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90D44" w:rsidR="00A00F55" w:rsidP="006A3BEA" w:rsidRDefault="000E71C8" w14:paraId="672A6659" w14:textId="77777777">
      <w:pPr>
        <w:ind w:left="5664" w:firstLine="708"/>
        <w:rPr>
          <w:rFonts w:ascii="Calibri" w:hAnsi="Calibri"/>
        </w:rPr>
      </w:pPr>
      <w:r>
        <w:rPr>
          <w:noProof/>
        </w:rPr>
        <w:drawing>
          <wp:inline distT="0" distB="0" distL="0" distR="0" wp14:anchorId="7F1223C8" wp14:editId="023AEF12">
            <wp:extent cx="1668145" cy="694055"/>
            <wp:effectExtent l="0" t="0" r="8255"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694055"/>
                    </a:xfrm>
                    <a:prstGeom prst="rect">
                      <a:avLst/>
                    </a:prstGeom>
                    <a:noFill/>
                    <a:ln>
                      <a:noFill/>
                    </a:ln>
                  </pic:spPr>
                </pic:pic>
              </a:graphicData>
            </a:graphic>
          </wp:inline>
        </w:drawing>
      </w:r>
    </w:p>
    <w:p w:rsidRPr="00190D44" w:rsidR="00A00F55" w:rsidP="00A00F55" w:rsidRDefault="00A00F55" w14:paraId="0A37501D" w14:textId="77777777">
      <w:pPr>
        <w:rPr>
          <w:rFonts w:ascii="Calibri" w:hAnsi="Calibri"/>
        </w:rPr>
      </w:pPr>
    </w:p>
    <w:p w:rsidRPr="00390165" w:rsidR="00405541" w:rsidP="5A61EB07" w:rsidRDefault="00405541" w14:paraId="539D29AE" w14:textId="77777777">
      <w:pPr>
        <w:rPr>
          <w:rFonts w:ascii="Calibri" w:hAnsi="Calibri"/>
          <w:szCs w:val="22"/>
        </w:rPr>
      </w:pPr>
      <w:r w:rsidRPr="5A61EB07">
        <w:rPr>
          <w:rFonts w:ascii="Calibri" w:hAnsi="Calibri"/>
          <w:b/>
          <w:bCs/>
          <w:szCs w:val="22"/>
          <w:u w:val="single"/>
        </w:rPr>
        <w:t>Vooraf</w:t>
      </w:r>
    </w:p>
    <w:p w:rsidR="00405541" w:rsidP="5A61EB07" w:rsidRDefault="00405541" w14:paraId="5DAB6C7B" w14:textId="77777777">
      <w:pPr>
        <w:rPr>
          <w:rFonts w:ascii="Calibri" w:hAnsi="Calibri"/>
          <w:b/>
          <w:bCs/>
          <w:szCs w:val="22"/>
          <w:u w:val="single"/>
        </w:rPr>
      </w:pPr>
    </w:p>
    <w:p w:rsidR="00405541" w:rsidP="7B8B1714" w:rsidRDefault="00405541" w14:paraId="0A8CB4D1" w14:textId="7880A402">
      <w:pPr>
        <w:rPr>
          <w:rFonts w:ascii="Calibri" w:hAnsi="Calibri"/>
        </w:rPr>
      </w:pPr>
      <w:r w:rsidRPr="7B8B1714" w:rsidR="00405541">
        <w:rPr>
          <w:rFonts w:ascii="Calibri" w:hAnsi="Calibri"/>
        </w:rPr>
        <w:t>Op elke school zijn er bepaalde regels en afspraken. Zo ook op de Ortolaan</w:t>
      </w:r>
      <w:r w:rsidRPr="7B8B1714" w:rsidR="004554F3">
        <w:rPr>
          <w:rFonts w:ascii="Calibri" w:hAnsi="Calibri"/>
        </w:rPr>
        <w:t>-Heibloem</w:t>
      </w:r>
      <w:r w:rsidRPr="7B8B1714" w:rsidR="00405541">
        <w:rPr>
          <w:rFonts w:ascii="Calibri" w:hAnsi="Calibri"/>
        </w:rPr>
        <w:t>. De</w:t>
      </w:r>
      <w:r w:rsidRPr="7B8B1714" w:rsidR="00DE1494">
        <w:rPr>
          <w:rFonts w:ascii="Calibri" w:hAnsi="Calibri"/>
        </w:rPr>
        <w:t xml:space="preserve"> </w:t>
      </w:r>
      <w:r w:rsidRPr="7B8B1714" w:rsidR="00405541">
        <w:rPr>
          <w:rFonts w:ascii="Calibri" w:hAnsi="Calibri"/>
        </w:rPr>
        <w:t xml:space="preserve">belangrijkste zijn door ons op papier gezet. Deze regels gelden voor iedereen op school. De regels en afspraken zijn afgeleid van en uitvoeriger beschreven binnen het </w:t>
      </w:r>
      <w:r w:rsidRPr="7B8B1714" w:rsidR="0076062E">
        <w:rPr>
          <w:rFonts w:ascii="Calibri" w:hAnsi="Calibri"/>
        </w:rPr>
        <w:t xml:space="preserve">Schoolveiligheidsplan </w:t>
      </w:r>
      <w:r w:rsidRPr="7B8B1714" w:rsidR="00405541">
        <w:rPr>
          <w:rFonts w:ascii="Calibri" w:hAnsi="Calibri"/>
        </w:rPr>
        <w:t>(site Ortolaan).</w:t>
      </w:r>
      <w:r w:rsidRPr="7B8B1714" w:rsidR="0076062E">
        <w:rPr>
          <w:rFonts w:ascii="Calibri" w:hAnsi="Calibri"/>
        </w:rPr>
        <w:t xml:space="preserve"> </w:t>
      </w:r>
      <w:r w:rsidRPr="7B8B1714" w:rsidR="00405541">
        <w:rPr>
          <w:rFonts w:ascii="Calibri" w:hAnsi="Calibri"/>
        </w:rPr>
        <w:t>Het kan zijn dat er binnen de klas/groep nog andere afspraken gelden. Dat hoor je dan van jouw mentor</w:t>
      </w:r>
      <w:r w:rsidRPr="7B8B1714" w:rsidR="006D5CFC">
        <w:rPr>
          <w:rFonts w:ascii="Calibri" w:hAnsi="Calibri"/>
        </w:rPr>
        <w:t>/leerkracht</w:t>
      </w:r>
      <w:r w:rsidRPr="7B8B1714" w:rsidR="00405541">
        <w:rPr>
          <w:rFonts w:ascii="Calibri" w:hAnsi="Calibri"/>
        </w:rPr>
        <w:t xml:space="preserve">. Voor dingen die niet in de afspraken staan, geldt dat de mentor, </w:t>
      </w:r>
      <w:r w:rsidRPr="7B8B1714" w:rsidR="00405541">
        <w:rPr>
          <w:rFonts w:ascii="Calibri" w:hAnsi="Calibri"/>
        </w:rPr>
        <w:t>coördinator of</w:t>
      </w:r>
      <w:r w:rsidRPr="7B8B1714" w:rsidR="00405541">
        <w:rPr>
          <w:rFonts w:ascii="Calibri" w:hAnsi="Calibri"/>
        </w:rPr>
        <w:t xml:space="preserve"> directeur beslissen of iets wel of niet mag. Je vraagt dit aan een van hen.</w:t>
      </w:r>
    </w:p>
    <w:p w:rsidR="00405541" w:rsidP="5A61EB07" w:rsidRDefault="00405541" w14:paraId="02EB378F" w14:textId="77777777">
      <w:pPr>
        <w:rPr>
          <w:rFonts w:ascii="Calibri" w:hAnsi="Calibri"/>
          <w:b/>
          <w:bCs/>
          <w:szCs w:val="22"/>
          <w:u w:val="single"/>
        </w:rPr>
      </w:pPr>
    </w:p>
    <w:p w:rsidR="00405541" w:rsidP="5A61EB07" w:rsidRDefault="00405541" w14:paraId="6A05A809" w14:textId="77777777">
      <w:pPr>
        <w:rPr>
          <w:rFonts w:ascii="Calibri" w:hAnsi="Calibri"/>
          <w:szCs w:val="22"/>
        </w:rPr>
      </w:pPr>
    </w:p>
    <w:p w:rsidR="00405541" w:rsidP="5A61EB07" w:rsidRDefault="00405541" w14:paraId="1EFC9EEE" w14:textId="77777777">
      <w:pPr>
        <w:rPr>
          <w:rFonts w:ascii="Calibri" w:hAnsi="Calibri"/>
          <w:b/>
          <w:bCs/>
          <w:szCs w:val="22"/>
          <w:u w:val="single"/>
        </w:rPr>
      </w:pPr>
      <w:r w:rsidRPr="5A61EB07">
        <w:rPr>
          <w:rFonts w:ascii="Calibri" w:hAnsi="Calibri"/>
          <w:b/>
          <w:bCs/>
          <w:szCs w:val="22"/>
          <w:u w:val="single"/>
        </w:rPr>
        <w:t>Te laat komen</w:t>
      </w:r>
    </w:p>
    <w:p w:rsidR="5A61EB07" w:rsidP="5A61EB07" w:rsidRDefault="5A61EB07" w14:paraId="11DC99F8" w14:textId="03BEBDBB">
      <w:pPr>
        <w:rPr>
          <w:b/>
          <w:bCs/>
          <w:szCs w:val="22"/>
          <w:u w:val="single"/>
        </w:rPr>
      </w:pPr>
    </w:p>
    <w:p w:rsidR="00405541" w:rsidP="5A61EB07" w:rsidRDefault="00405541" w14:paraId="4DC51BE3" w14:textId="77777777">
      <w:pPr>
        <w:numPr>
          <w:ilvl w:val="0"/>
          <w:numId w:val="29"/>
        </w:numPr>
        <w:rPr>
          <w:rFonts w:ascii="Calibri" w:hAnsi="Calibri"/>
          <w:szCs w:val="22"/>
        </w:rPr>
      </w:pPr>
      <w:r w:rsidRPr="5A61EB07">
        <w:rPr>
          <w:rFonts w:ascii="Calibri" w:hAnsi="Calibri"/>
          <w:szCs w:val="22"/>
        </w:rPr>
        <w:t>Ik ben op tijd op school (en op tijd in alle lessen).</w:t>
      </w:r>
    </w:p>
    <w:p w:rsidR="00405541" w:rsidP="5A61EB07" w:rsidRDefault="00405541" w14:paraId="28A22EEB" w14:textId="77777777">
      <w:pPr>
        <w:numPr>
          <w:ilvl w:val="0"/>
          <w:numId w:val="29"/>
        </w:numPr>
        <w:rPr>
          <w:rFonts w:ascii="Calibri" w:hAnsi="Calibri"/>
          <w:szCs w:val="22"/>
        </w:rPr>
      </w:pPr>
      <w:r w:rsidRPr="5A61EB07">
        <w:rPr>
          <w:rFonts w:ascii="Calibri" w:hAnsi="Calibri"/>
          <w:szCs w:val="22"/>
        </w:rPr>
        <w:t xml:space="preserve">Bij te laat komen </w:t>
      </w:r>
      <w:r w:rsidRPr="5A61EB07" w:rsidR="004554F3">
        <w:rPr>
          <w:rFonts w:ascii="Calibri" w:hAnsi="Calibri"/>
          <w:szCs w:val="22"/>
        </w:rPr>
        <w:t xml:space="preserve">zonder geldige reden </w:t>
      </w:r>
      <w:r w:rsidRPr="5A61EB07">
        <w:rPr>
          <w:rFonts w:ascii="Calibri" w:hAnsi="Calibri"/>
          <w:szCs w:val="22"/>
        </w:rPr>
        <w:t>moet ik tijd dubbel inhalen na school.</w:t>
      </w:r>
    </w:p>
    <w:p w:rsidR="00405541" w:rsidP="7F666931" w:rsidRDefault="00405541" w14:paraId="2EEC4500" w14:textId="0C82F072">
      <w:pPr>
        <w:numPr>
          <w:ilvl w:val="0"/>
          <w:numId w:val="29"/>
        </w:numPr>
        <w:rPr>
          <w:rFonts w:ascii="Calibri" w:hAnsi="Calibri"/>
        </w:rPr>
      </w:pPr>
      <w:r w:rsidRPr="7F666931" w:rsidR="00405541">
        <w:rPr>
          <w:rFonts w:ascii="Calibri" w:hAnsi="Calibri"/>
        </w:rPr>
        <w:t xml:space="preserve">Vaker te laat komen: op gesprek bij de coördinator, ouders/verzorgers worden ingelicht. De </w:t>
      </w:r>
      <w:proofErr w:type="gramStart"/>
      <w:r w:rsidRPr="7F666931" w:rsidR="00405541">
        <w:rPr>
          <w:rFonts w:ascii="Calibri" w:hAnsi="Calibri"/>
        </w:rPr>
        <w:t>leerplichtambtenaar  kan</w:t>
      </w:r>
      <w:proofErr w:type="gramEnd"/>
      <w:r w:rsidRPr="7F666931" w:rsidR="00405541">
        <w:rPr>
          <w:rFonts w:ascii="Calibri" w:hAnsi="Calibri"/>
        </w:rPr>
        <w:t xml:space="preserve"> op de hoogte gebracht worden. </w:t>
      </w:r>
    </w:p>
    <w:p w:rsidR="00405541" w:rsidP="5A61EB07" w:rsidRDefault="00405541" w14:paraId="1A024E7F" w14:textId="77777777">
      <w:pPr>
        <w:numPr>
          <w:ilvl w:val="0"/>
          <w:numId w:val="29"/>
        </w:numPr>
        <w:rPr>
          <w:rFonts w:ascii="Calibri" w:hAnsi="Calibri"/>
          <w:szCs w:val="22"/>
        </w:rPr>
      </w:pPr>
      <w:r w:rsidRPr="5A61EB07">
        <w:rPr>
          <w:rFonts w:ascii="Calibri" w:hAnsi="Calibri"/>
          <w:szCs w:val="22"/>
        </w:rPr>
        <w:t>Dit alles geldt niet als ik te laat kom omdat de taxi of bus te laat op school is.</w:t>
      </w:r>
    </w:p>
    <w:p w:rsidR="00405541" w:rsidP="5A61EB07" w:rsidRDefault="00405541" w14:paraId="41C8F396" w14:textId="77777777">
      <w:pPr>
        <w:rPr>
          <w:rFonts w:ascii="Calibri" w:hAnsi="Calibri"/>
          <w:szCs w:val="22"/>
        </w:rPr>
      </w:pPr>
    </w:p>
    <w:p w:rsidR="00405541" w:rsidP="5A61EB07" w:rsidRDefault="00405541" w14:paraId="51FB8381" w14:textId="77777777">
      <w:pPr>
        <w:rPr>
          <w:rFonts w:ascii="Calibri" w:hAnsi="Calibri"/>
          <w:b/>
          <w:bCs/>
          <w:szCs w:val="22"/>
          <w:u w:val="single"/>
        </w:rPr>
      </w:pPr>
      <w:r w:rsidRPr="5A61EB07">
        <w:rPr>
          <w:rFonts w:ascii="Calibri" w:hAnsi="Calibri"/>
          <w:b/>
          <w:bCs/>
          <w:szCs w:val="22"/>
          <w:u w:val="single"/>
        </w:rPr>
        <w:t>Pauzes</w:t>
      </w:r>
    </w:p>
    <w:p w:rsidR="00405541" w:rsidP="5A61EB07" w:rsidRDefault="00405541" w14:paraId="72A3D3EC" w14:textId="77777777">
      <w:pPr>
        <w:rPr>
          <w:rFonts w:ascii="Calibri" w:hAnsi="Calibri"/>
          <w:b/>
          <w:bCs/>
          <w:szCs w:val="22"/>
          <w:u w:val="single"/>
        </w:rPr>
      </w:pPr>
    </w:p>
    <w:p w:rsidR="00405541" w:rsidP="5A61EB07" w:rsidRDefault="00405541" w14:paraId="4FE01420" w14:textId="77777777">
      <w:pPr>
        <w:numPr>
          <w:ilvl w:val="0"/>
          <w:numId w:val="30"/>
        </w:numPr>
        <w:rPr>
          <w:rFonts w:ascii="Calibri" w:hAnsi="Calibri"/>
          <w:szCs w:val="22"/>
        </w:rPr>
      </w:pPr>
      <w:r w:rsidRPr="5A61EB07">
        <w:rPr>
          <w:rFonts w:ascii="Calibri" w:hAnsi="Calibri"/>
          <w:szCs w:val="22"/>
        </w:rPr>
        <w:t>Ik mag het lokaal pas verlaten wanneer de leerkracht dit goed vindt.</w:t>
      </w:r>
    </w:p>
    <w:p w:rsidR="00405541" w:rsidP="5A61EB07" w:rsidRDefault="00405541" w14:paraId="12B52747" w14:textId="77777777">
      <w:pPr>
        <w:numPr>
          <w:ilvl w:val="0"/>
          <w:numId w:val="30"/>
        </w:numPr>
        <w:rPr>
          <w:rFonts w:ascii="Calibri" w:hAnsi="Calibri"/>
          <w:szCs w:val="22"/>
        </w:rPr>
      </w:pPr>
      <w:r w:rsidRPr="5A61EB07">
        <w:rPr>
          <w:rFonts w:ascii="Calibri" w:hAnsi="Calibri"/>
          <w:szCs w:val="22"/>
        </w:rPr>
        <w:t xml:space="preserve">In de pauze ben ik op een van de pauzeplekken. </w:t>
      </w:r>
    </w:p>
    <w:p w:rsidR="00405541" w:rsidP="7B8B1714" w:rsidRDefault="00405541" w14:paraId="6DEABCBE" w14:textId="4AB12B8A">
      <w:pPr>
        <w:numPr>
          <w:ilvl w:val="0"/>
          <w:numId w:val="30"/>
        </w:numPr>
        <w:rPr>
          <w:rFonts w:ascii="Calibri" w:hAnsi="Calibri"/>
        </w:rPr>
      </w:pPr>
      <w:r w:rsidRPr="7F666931" w:rsidR="00405541">
        <w:rPr>
          <w:rFonts w:ascii="Calibri" w:hAnsi="Calibri"/>
        </w:rPr>
        <w:t xml:space="preserve">Ik mag de school en het schoolterrein niet zonder toestemming van de mentor of </w:t>
      </w:r>
      <w:r w:rsidRPr="7F666931" w:rsidR="00405541">
        <w:rPr>
          <w:rFonts w:ascii="Calibri" w:hAnsi="Calibri"/>
        </w:rPr>
        <w:t>coördinator verlaten</w:t>
      </w:r>
      <w:r w:rsidRPr="7F666931" w:rsidR="00405541">
        <w:rPr>
          <w:rFonts w:ascii="Calibri" w:hAnsi="Calibri"/>
        </w:rPr>
        <w:t xml:space="preserve">. Wanneer ik de school of het terrein zonder toestemming verlaat </w:t>
      </w:r>
      <w:r w:rsidRPr="7F666931" w:rsidR="00405541">
        <w:rPr>
          <w:rFonts w:ascii="Calibri" w:hAnsi="Calibri"/>
        </w:rPr>
        <w:t>worden</w:t>
      </w:r>
      <w:r w:rsidRPr="7F666931" w:rsidR="00405541">
        <w:rPr>
          <w:rFonts w:ascii="Calibri" w:hAnsi="Calibri"/>
        </w:rPr>
        <w:t xml:space="preserve"> ouders/verzorgers ingelicht en geldt dit als ongeoorloofd verzuim. De </w:t>
      </w:r>
      <w:r w:rsidRPr="7F666931" w:rsidR="000B7383">
        <w:rPr>
          <w:rFonts w:ascii="Calibri" w:hAnsi="Calibri"/>
        </w:rPr>
        <w:t xml:space="preserve">mentor bepaalt in samenspraak met de coördinator </w:t>
      </w:r>
      <w:r w:rsidRPr="7F666931" w:rsidR="00405541">
        <w:rPr>
          <w:rFonts w:ascii="Calibri" w:hAnsi="Calibri"/>
        </w:rPr>
        <w:t>de maatregel.</w:t>
      </w:r>
    </w:p>
    <w:p w:rsidR="00405541" w:rsidP="2D2FCB42" w:rsidRDefault="00405541" w14:paraId="44103456" w14:textId="3B17C4D5">
      <w:pPr>
        <w:numPr>
          <w:ilvl w:val="0"/>
          <w:numId w:val="30"/>
        </w:numPr>
        <w:rPr>
          <w:rFonts w:ascii="Calibri" w:hAnsi="Calibri"/>
        </w:rPr>
      </w:pPr>
      <w:r w:rsidRPr="2D2FCB42" w:rsidR="3F4397EB">
        <w:rPr>
          <w:rFonts w:ascii="Calibri" w:hAnsi="Calibri"/>
        </w:rPr>
        <w:t xml:space="preserve">Wanneer ik vaker de school en het schoolterrein verlaat zonder toestemming, kan de school mij een </w:t>
      </w:r>
      <w:r w:rsidRPr="2D2FCB42" w:rsidR="26C089BE">
        <w:rPr>
          <w:rFonts w:ascii="Calibri" w:hAnsi="Calibri"/>
        </w:rPr>
        <w:t xml:space="preserve">sanctie </w:t>
      </w:r>
      <w:r w:rsidRPr="2D2FCB42" w:rsidR="3F4397EB">
        <w:rPr>
          <w:rFonts w:ascii="Calibri" w:hAnsi="Calibri"/>
        </w:rPr>
        <w:t>geven</w:t>
      </w:r>
      <w:r w:rsidRPr="2D2FCB42" w:rsidR="26C089BE">
        <w:rPr>
          <w:rFonts w:ascii="Calibri" w:hAnsi="Calibri"/>
        </w:rPr>
        <w:t>.</w:t>
      </w:r>
      <w:r w:rsidRPr="2D2FCB42" w:rsidR="3F4397EB">
        <w:rPr>
          <w:rFonts w:ascii="Calibri" w:hAnsi="Calibri"/>
        </w:rPr>
        <w:t xml:space="preserve"> </w:t>
      </w:r>
      <w:r w:rsidRPr="2D2FCB42" w:rsidR="26C089BE">
        <w:rPr>
          <w:rFonts w:ascii="Calibri" w:hAnsi="Calibri"/>
        </w:rPr>
        <w:t>Ouders/verzorgers worde</w:t>
      </w:r>
      <w:r w:rsidRPr="2D2FCB42" w:rsidR="2DD94C71">
        <w:rPr>
          <w:rFonts w:ascii="Calibri" w:hAnsi="Calibri"/>
        </w:rPr>
        <w:t xml:space="preserve">n </w:t>
      </w:r>
      <w:r w:rsidRPr="2D2FCB42" w:rsidR="26C089BE">
        <w:rPr>
          <w:rFonts w:ascii="Calibri" w:hAnsi="Calibri"/>
        </w:rPr>
        <w:t>ingelicht, d</w:t>
      </w:r>
      <w:r w:rsidRPr="2D2FCB42" w:rsidR="3F4397EB">
        <w:rPr>
          <w:rFonts w:ascii="Calibri" w:hAnsi="Calibri"/>
        </w:rPr>
        <w:t>e leerplichtambtenaar kan ingeschakeld worden.</w:t>
      </w:r>
    </w:p>
    <w:p w:rsidR="00405541" w:rsidP="5A61EB07" w:rsidRDefault="00405541" w14:paraId="0D0B940D" w14:textId="77777777">
      <w:pPr>
        <w:rPr>
          <w:rFonts w:ascii="Calibri" w:hAnsi="Calibri"/>
          <w:b/>
          <w:bCs/>
          <w:szCs w:val="22"/>
          <w:u w:val="single"/>
        </w:rPr>
      </w:pPr>
    </w:p>
    <w:p w:rsidR="00405541" w:rsidP="2D2FCB42" w:rsidRDefault="00405541" w14:paraId="34CACFCE" w14:textId="07D1AD1B">
      <w:pPr>
        <w:rPr>
          <w:rFonts w:ascii="Calibri" w:hAnsi="Calibri"/>
          <w:b w:val="1"/>
          <w:bCs w:val="1"/>
          <w:u w:val="single"/>
        </w:rPr>
      </w:pPr>
      <w:r w:rsidRPr="2D2FCB42" w:rsidR="3F4397EB">
        <w:rPr>
          <w:rFonts w:ascii="Calibri" w:hAnsi="Calibri"/>
          <w:b w:val="1"/>
          <w:bCs w:val="1"/>
          <w:u w:val="single"/>
        </w:rPr>
        <w:t>Roken</w:t>
      </w:r>
      <w:r w:rsidRPr="2D2FCB42" w:rsidR="66B659D6">
        <w:rPr>
          <w:rFonts w:ascii="Calibri" w:hAnsi="Calibri"/>
          <w:b w:val="1"/>
          <w:bCs w:val="1"/>
          <w:u w:val="single"/>
        </w:rPr>
        <w:t xml:space="preserve"> en vapes</w:t>
      </w:r>
    </w:p>
    <w:p w:rsidR="00405541" w:rsidP="5A61EB07" w:rsidRDefault="00405541" w14:paraId="0E27B00A" w14:textId="77777777">
      <w:pPr>
        <w:rPr>
          <w:rFonts w:ascii="Calibri" w:hAnsi="Calibri"/>
          <w:b/>
          <w:bCs/>
          <w:szCs w:val="22"/>
          <w:u w:val="single"/>
        </w:rPr>
      </w:pPr>
    </w:p>
    <w:p w:rsidR="00405541" w:rsidP="0A8BB024" w:rsidRDefault="00405541" w14:paraId="07239DDD" w14:textId="7A0421EB">
      <w:pPr>
        <w:numPr>
          <w:ilvl w:val="0"/>
          <w:numId w:val="31"/>
        </w:numPr>
        <w:rPr>
          <w:rFonts w:ascii="Calibri" w:hAnsi="Calibri"/>
        </w:rPr>
      </w:pPr>
      <w:r w:rsidRPr="0A8BB024" w:rsidR="00405541">
        <w:rPr>
          <w:rFonts w:ascii="Calibri" w:hAnsi="Calibri"/>
        </w:rPr>
        <w:t xml:space="preserve">Er geldt een </w:t>
      </w:r>
      <w:r w:rsidRPr="0A8BB024" w:rsidR="2DEA7813">
        <w:rPr>
          <w:rFonts w:ascii="Calibri" w:hAnsi="Calibri"/>
        </w:rPr>
        <w:t xml:space="preserve">algeheel </w:t>
      </w:r>
      <w:r w:rsidRPr="0A8BB024" w:rsidR="00405541">
        <w:rPr>
          <w:rFonts w:ascii="Calibri" w:hAnsi="Calibri"/>
        </w:rPr>
        <w:t>rookverbod binnen school zowel als op het schoolterrein.</w:t>
      </w:r>
    </w:p>
    <w:p w:rsidR="62430355" w:rsidP="7B8B1714" w:rsidRDefault="62430355" w14:paraId="5C1E1FF6" w14:textId="1F1BC3B7">
      <w:pPr>
        <w:pStyle w:val="Standaard"/>
        <w:numPr>
          <w:ilvl w:val="0"/>
          <w:numId w:val="31"/>
        </w:numPr>
        <w:rPr>
          <w:rFonts w:ascii="Calibri" w:hAnsi="Calibri"/>
        </w:rPr>
      </w:pPr>
      <w:r w:rsidRPr="2D2FCB42" w:rsidR="5E3B965F">
        <w:rPr>
          <w:rFonts w:ascii="Calibri" w:hAnsi="Calibri"/>
        </w:rPr>
        <w:t xml:space="preserve">Het rookverbod geldt vanaf het moment dat je </w:t>
      </w:r>
      <w:r w:rsidRPr="2D2FCB42" w:rsidR="5E3B965F">
        <w:rPr>
          <w:rFonts w:ascii="Calibri" w:hAnsi="Calibri"/>
        </w:rPr>
        <w:t>op school aankomt</w:t>
      </w:r>
      <w:r w:rsidRPr="2D2FCB42" w:rsidR="695202FD">
        <w:rPr>
          <w:rFonts w:ascii="Calibri" w:hAnsi="Calibri"/>
        </w:rPr>
        <w:t xml:space="preserve"> en uit de taxi stapt</w:t>
      </w:r>
      <w:r w:rsidRPr="2D2FCB42" w:rsidR="5E3B965F">
        <w:rPr>
          <w:rFonts w:ascii="Calibri" w:hAnsi="Calibri"/>
        </w:rPr>
        <w:t>, tot</w:t>
      </w:r>
      <w:r w:rsidRPr="2D2FCB42" w:rsidR="3AB9F42E">
        <w:rPr>
          <w:rFonts w:ascii="Calibri" w:hAnsi="Calibri"/>
        </w:rPr>
        <w:t xml:space="preserve"> en met</w:t>
      </w:r>
      <w:r w:rsidRPr="2D2FCB42" w:rsidR="5E3B965F">
        <w:rPr>
          <w:rFonts w:ascii="Calibri" w:hAnsi="Calibri"/>
        </w:rPr>
        <w:t xml:space="preserve"> het moment</w:t>
      </w:r>
      <w:r w:rsidRPr="2D2FCB42" w:rsidR="06D5C536">
        <w:rPr>
          <w:rFonts w:ascii="Calibri" w:hAnsi="Calibri"/>
        </w:rPr>
        <w:t xml:space="preserve"> dat </w:t>
      </w:r>
      <w:r w:rsidRPr="2D2FCB42" w:rsidR="78AB9B18">
        <w:rPr>
          <w:rFonts w:ascii="Calibri" w:hAnsi="Calibri"/>
        </w:rPr>
        <w:t xml:space="preserve">je </w:t>
      </w:r>
      <w:r w:rsidRPr="2D2FCB42" w:rsidR="51F2CDD7">
        <w:rPr>
          <w:rFonts w:ascii="Calibri" w:hAnsi="Calibri"/>
        </w:rPr>
        <w:t>het schoolterrein verlaat.</w:t>
      </w:r>
    </w:p>
    <w:p w:rsidR="00405541" w:rsidP="7B8B1714" w:rsidRDefault="00405541" w14:paraId="01232F76" w14:textId="27258CAF">
      <w:pPr>
        <w:numPr>
          <w:ilvl w:val="0"/>
          <w:numId w:val="31"/>
        </w:numPr>
        <w:rPr>
          <w:rFonts w:ascii="Calibri" w:hAnsi="Calibri"/>
        </w:rPr>
      </w:pPr>
      <w:r w:rsidRPr="7F666931" w:rsidR="00405541">
        <w:rPr>
          <w:rFonts w:ascii="Calibri" w:hAnsi="Calibri"/>
        </w:rPr>
        <w:t xml:space="preserve">Bij overtreding bepaalt de </w:t>
      </w:r>
      <w:r w:rsidRPr="7F666931" w:rsidR="60375979">
        <w:rPr>
          <w:rFonts w:ascii="Calibri" w:hAnsi="Calibri"/>
        </w:rPr>
        <w:t>directeur</w:t>
      </w:r>
      <w:r w:rsidRPr="7F666931" w:rsidR="000B7383">
        <w:rPr>
          <w:rFonts w:ascii="Calibri" w:hAnsi="Calibri"/>
        </w:rPr>
        <w:t xml:space="preserve"> </w:t>
      </w:r>
      <w:r w:rsidRPr="7F666931" w:rsidR="00405541">
        <w:rPr>
          <w:rFonts w:ascii="Calibri" w:hAnsi="Calibri"/>
        </w:rPr>
        <w:t>de maatregel.</w:t>
      </w:r>
    </w:p>
    <w:p w:rsidR="00405541" w:rsidP="2D2FCB42" w:rsidRDefault="00405541" w14:paraId="752B939E" w14:textId="44E2F900">
      <w:pPr>
        <w:numPr>
          <w:ilvl w:val="0"/>
          <w:numId w:val="31"/>
        </w:numPr>
        <w:rPr>
          <w:rFonts w:ascii="Calibri" w:hAnsi="Calibri"/>
        </w:rPr>
      </w:pPr>
      <w:r w:rsidRPr="2D2FCB42" w:rsidR="3F4397EB">
        <w:rPr>
          <w:rFonts w:ascii="Calibri" w:hAnsi="Calibri"/>
        </w:rPr>
        <w:t xml:space="preserve">Bij herhaalde overtreding worden ouders/verzorgers ingelicht en kan een </w:t>
      </w:r>
      <w:r w:rsidRPr="2D2FCB42" w:rsidR="641196F1">
        <w:rPr>
          <w:rFonts w:ascii="Calibri" w:hAnsi="Calibri"/>
        </w:rPr>
        <w:t xml:space="preserve">maatregel </w:t>
      </w:r>
      <w:r w:rsidRPr="2D2FCB42" w:rsidR="3F4397EB">
        <w:rPr>
          <w:rFonts w:ascii="Calibri" w:hAnsi="Calibri"/>
        </w:rPr>
        <w:t>volgen. Ouders/verzorgers worden opgeroepen voor een gesprek.</w:t>
      </w:r>
    </w:p>
    <w:p w:rsidR="4BCBD026" w:rsidP="2D2FCB42" w:rsidRDefault="4BCBD026" w14:paraId="6C1CB94D" w14:textId="5D5B7DC0">
      <w:pPr>
        <w:pStyle w:val="Standaard"/>
        <w:numPr>
          <w:ilvl w:val="0"/>
          <w:numId w:val="31"/>
        </w:numPr>
        <w:rPr>
          <w:rFonts w:ascii="Calibri" w:hAnsi="Calibri" w:eastAsia="Times New Roman" w:cs="Times New Roman"/>
          <w:sz w:val="22"/>
          <w:szCs w:val="22"/>
        </w:rPr>
      </w:pPr>
      <w:r w:rsidRPr="2D2FCB42" w:rsidR="4BCBD026">
        <w:rPr>
          <w:rFonts w:ascii="Calibri" w:hAnsi="Calibri" w:eastAsia="Times New Roman" w:cs="Times New Roman"/>
          <w:sz w:val="22"/>
          <w:szCs w:val="22"/>
        </w:rPr>
        <w:t xml:space="preserve">Wanneer een </w:t>
      </w:r>
      <w:r w:rsidRPr="2D2FCB42" w:rsidR="4BCBD026">
        <w:rPr>
          <w:rFonts w:ascii="Calibri" w:hAnsi="Calibri" w:eastAsia="Times New Roman" w:cs="Times New Roman"/>
          <w:sz w:val="22"/>
          <w:szCs w:val="22"/>
        </w:rPr>
        <w:t>vape</w:t>
      </w:r>
      <w:r w:rsidRPr="2D2FCB42" w:rsidR="4BCBD026">
        <w:rPr>
          <w:rFonts w:ascii="Calibri" w:hAnsi="Calibri" w:eastAsia="Times New Roman" w:cs="Times New Roman"/>
          <w:sz w:val="22"/>
          <w:szCs w:val="22"/>
        </w:rPr>
        <w:t xml:space="preserve"> in het zicht wordt aangetroffen bij een leerling, wordt de </w:t>
      </w:r>
      <w:r w:rsidRPr="2D2FCB42" w:rsidR="4BCBD026">
        <w:rPr>
          <w:rFonts w:ascii="Calibri" w:hAnsi="Calibri" w:eastAsia="Times New Roman" w:cs="Times New Roman"/>
          <w:sz w:val="22"/>
          <w:szCs w:val="22"/>
        </w:rPr>
        <w:t>vape</w:t>
      </w:r>
      <w:r w:rsidRPr="2D2FCB42" w:rsidR="4BCBD026">
        <w:rPr>
          <w:rFonts w:ascii="Calibri" w:hAnsi="Calibri" w:eastAsia="Times New Roman" w:cs="Times New Roman"/>
          <w:sz w:val="22"/>
          <w:szCs w:val="22"/>
        </w:rPr>
        <w:t xml:space="preserve"> in beslag genomen en kan door ouders/verzorgers worden opgehaald. </w:t>
      </w:r>
    </w:p>
    <w:p w:rsidR="2D2FCB42" w:rsidP="2D2FCB42" w:rsidRDefault="2D2FCB42" w14:paraId="2BA9A6B4" w14:textId="765F4B96">
      <w:pPr>
        <w:pStyle w:val="Standaard"/>
        <w:rPr>
          <w:rFonts w:ascii="Tahoma" w:hAnsi="Tahoma" w:eastAsia="Times New Roman" w:cs="Times New Roman"/>
          <w:sz w:val="22"/>
          <w:szCs w:val="22"/>
        </w:rPr>
      </w:pPr>
    </w:p>
    <w:p w:rsidR="2D2FCB42" w:rsidP="2D2FCB42" w:rsidRDefault="2D2FCB42" w14:paraId="2121264F" w14:textId="3BBC953B">
      <w:pPr>
        <w:pStyle w:val="Standaard"/>
        <w:rPr>
          <w:rFonts w:ascii="Tahoma" w:hAnsi="Tahoma" w:eastAsia="Times New Roman" w:cs="Times New Roman"/>
          <w:sz w:val="22"/>
          <w:szCs w:val="22"/>
        </w:rPr>
      </w:pPr>
    </w:p>
    <w:p w:rsidR="2D2FCB42" w:rsidP="2D2FCB42" w:rsidRDefault="2D2FCB42" w14:paraId="657F1680" w14:textId="50762BD5">
      <w:pPr>
        <w:pStyle w:val="Standaard"/>
        <w:rPr>
          <w:rFonts w:ascii="Tahoma" w:hAnsi="Tahoma" w:eastAsia="Times New Roman" w:cs="Times New Roman"/>
          <w:sz w:val="22"/>
          <w:szCs w:val="22"/>
        </w:rPr>
      </w:pPr>
    </w:p>
    <w:p w:rsidR="00137579" w:rsidP="5A61EB07" w:rsidRDefault="00137579" w14:paraId="60061E4C" w14:textId="77777777">
      <w:pPr>
        <w:rPr>
          <w:rFonts w:ascii="Calibri" w:hAnsi="Calibri"/>
          <w:szCs w:val="22"/>
        </w:rPr>
      </w:pPr>
    </w:p>
    <w:p w:rsidR="00137579" w:rsidP="5A61EB07" w:rsidRDefault="0013338F" w14:paraId="735D0484" w14:textId="77777777">
      <w:pPr>
        <w:rPr>
          <w:rFonts w:ascii="Calibri" w:hAnsi="Calibri"/>
          <w:b/>
          <w:bCs/>
          <w:szCs w:val="22"/>
          <w:u w:val="single"/>
        </w:rPr>
      </w:pPr>
      <w:r w:rsidRPr="5A61EB07">
        <w:rPr>
          <w:rFonts w:ascii="Calibri" w:hAnsi="Calibri"/>
          <w:b/>
          <w:bCs/>
          <w:szCs w:val="22"/>
          <w:u w:val="single"/>
        </w:rPr>
        <w:t xml:space="preserve">Praktijkvakken </w:t>
      </w:r>
    </w:p>
    <w:p w:rsidR="00137579" w:rsidP="5A61EB07" w:rsidRDefault="00137579" w14:paraId="44EAFD9C" w14:textId="77777777">
      <w:pPr>
        <w:rPr>
          <w:rFonts w:ascii="Calibri" w:hAnsi="Calibri"/>
          <w:b/>
          <w:bCs/>
          <w:szCs w:val="22"/>
          <w:u w:val="single"/>
        </w:rPr>
      </w:pPr>
    </w:p>
    <w:p w:rsidR="00137579" w:rsidP="5A61EB07" w:rsidRDefault="003029A7" w14:paraId="1F8DD3B2" w14:textId="77777777">
      <w:pPr>
        <w:pStyle w:val="Lijstalinea"/>
        <w:numPr>
          <w:ilvl w:val="0"/>
          <w:numId w:val="42"/>
        </w:numPr>
        <w:rPr>
          <w:sz w:val="22"/>
          <w:szCs w:val="22"/>
        </w:rPr>
      </w:pPr>
      <w:r w:rsidRPr="5A61EB07">
        <w:rPr>
          <w:sz w:val="22"/>
          <w:szCs w:val="22"/>
        </w:rPr>
        <w:t xml:space="preserve">Zelfaanschaf </w:t>
      </w:r>
      <w:r w:rsidRPr="5A61EB07" w:rsidR="0013338F">
        <w:rPr>
          <w:sz w:val="22"/>
          <w:szCs w:val="22"/>
        </w:rPr>
        <w:t>gym</w:t>
      </w:r>
      <w:r w:rsidRPr="5A61EB07">
        <w:rPr>
          <w:sz w:val="22"/>
          <w:szCs w:val="22"/>
        </w:rPr>
        <w:t xml:space="preserve">kleding: broek, shirt, gymschoenen die alleen </w:t>
      </w:r>
      <w:proofErr w:type="gramStart"/>
      <w:r w:rsidRPr="5A61EB07">
        <w:rPr>
          <w:sz w:val="22"/>
          <w:szCs w:val="22"/>
        </w:rPr>
        <w:t>binnen gedragen</w:t>
      </w:r>
      <w:proofErr w:type="gramEnd"/>
      <w:r w:rsidRPr="5A61EB07">
        <w:rPr>
          <w:sz w:val="22"/>
          <w:szCs w:val="22"/>
        </w:rPr>
        <w:t xml:space="preserve"> worden.</w:t>
      </w:r>
    </w:p>
    <w:p w:rsidR="0013338F" w:rsidP="5A61EB07" w:rsidRDefault="0013338F" w14:paraId="0C8A8BC8" w14:textId="77777777">
      <w:pPr>
        <w:pStyle w:val="Lijstalinea"/>
        <w:numPr>
          <w:ilvl w:val="0"/>
          <w:numId w:val="42"/>
        </w:numPr>
        <w:rPr>
          <w:sz w:val="22"/>
          <w:szCs w:val="22"/>
        </w:rPr>
      </w:pPr>
      <w:r w:rsidRPr="5A61EB07">
        <w:rPr>
          <w:sz w:val="22"/>
          <w:szCs w:val="22"/>
        </w:rPr>
        <w:t xml:space="preserve">Geen sieraden dragen tijdens de gymles; armbanden, lange oorbellen, horloges. </w:t>
      </w:r>
    </w:p>
    <w:p w:rsidR="003029A7" w:rsidP="5A61EB07" w:rsidRDefault="003029A7" w14:paraId="7B1E712F" w14:textId="77777777">
      <w:pPr>
        <w:pStyle w:val="Lijstalinea"/>
        <w:numPr>
          <w:ilvl w:val="0"/>
          <w:numId w:val="42"/>
        </w:numPr>
        <w:rPr>
          <w:sz w:val="22"/>
          <w:szCs w:val="22"/>
        </w:rPr>
      </w:pPr>
      <w:r w:rsidRPr="5A61EB07">
        <w:rPr>
          <w:sz w:val="22"/>
          <w:szCs w:val="22"/>
        </w:rPr>
        <w:t>Bij lange haren dient een elastiekje</w:t>
      </w:r>
      <w:r w:rsidRPr="5A61EB07" w:rsidR="0013338F">
        <w:rPr>
          <w:sz w:val="22"/>
          <w:szCs w:val="22"/>
        </w:rPr>
        <w:t>, vlecht of haarnetje</w:t>
      </w:r>
      <w:r w:rsidRPr="5A61EB07">
        <w:rPr>
          <w:sz w:val="22"/>
          <w:szCs w:val="22"/>
        </w:rPr>
        <w:t xml:space="preserve"> gebruikt te worden.</w:t>
      </w:r>
    </w:p>
    <w:p w:rsidR="0013338F" w:rsidP="5A61EB07" w:rsidRDefault="0013338F" w14:paraId="6A898DF5" w14:textId="77777777">
      <w:pPr>
        <w:pStyle w:val="Lijstalinea"/>
        <w:numPr>
          <w:ilvl w:val="0"/>
          <w:numId w:val="42"/>
        </w:numPr>
        <w:rPr>
          <w:sz w:val="22"/>
          <w:szCs w:val="22"/>
        </w:rPr>
      </w:pPr>
      <w:r w:rsidRPr="5A61EB07">
        <w:rPr>
          <w:sz w:val="22"/>
          <w:szCs w:val="22"/>
        </w:rPr>
        <w:t xml:space="preserve">Bij Beeldend Vormen </w:t>
      </w:r>
      <w:r w:rsidRPr="5A61EB07" w:rsidR="008571B5">
        <w:rPr>
          <w:sz w:val="22"/>
          <w:szCs w:val="22"/>
        </w:rPr>
        <w:t xml:space="preserve">(BV) </w:t>
      </w:r>
      <w:r w:rsidRPr="5A61EB07">
        <w:rPr>
          <w:sz w:val="22"/>
          <w:szCs w:val="22"/>
        </w:rPr>
        <w:t>dragen de leerlingen een stofjas</w:t>
      </w:r>
      <w:r w:rsidRPr="5A61EB07" w:rsidR="000E1EE9">
        <w:rPr>
          <w:sz w:val="22"/>
          <w:szCs w:val="22"/>
        </w:rPr>
        <w:t xml:space="preserve"> en gesloten schoenen</w:t>
      </w:r>
      <w:r w:rsidRPr="5A61EB07">
        <w:rPr>
          <w:sz w:val="22"/>
          <w:szCs w:val="22"/>
        </w:rPr>
        <w:t>.</w:t>
      </w:r>
    </w:p>
    <w:p w:rsidR="0013338F" w:rsidP="5A61EB07" w:rsidRDefault="0013338F" w14:paraId="780BAC88" w14:textId="77777777">
      <w:pPr>
        <w:pStyle w:val="Lijstalinea"/>
        <w:numPr>
          <w:ilvl w:val="0"/>
          <w:numId w:val="42"/>
        </w:numPr>
        <w:rPr>
          <w:sz w:val="22"/>
          <w:szCs w:val="22"/>
        </w:rPr>
      </w:pPr>
      <w:r w:rsidRPr="5A61EB07">
        <w:rPr>
          <w:sz w:val="22"/>
          <w:szCs w:val="22"/>
        </w:rPr>
        <w:t xml:space="preserve">Aan de machines </w:t>
      </w:r>
      <w:r w:rsidRPr="5A61EB07" w:rsidR="008571B5">
        <w:rPr>
          <w:sz w:val="22"/>
          <w:szCs w:val="22"/>
        </w:rPr>
        <w:t xml:space="preserve">bij BV </w:t>
      </w:r>
      <w:r w:rsidRPr="5A61EB07">
        <w:rPr>
          <w:sz w:val="22"/>
          <w:szCs w:val="22"/>
        </w:rPr>
        <w:t xml:space="preserve">dienen beschermingsmiddelen gedragen te worden. </w:t>
      </w:r>
    </w:p>
    <w:p w:rsidR="5A61EB07" w:rsidP="5A61EB07" w:rsidRDefault="5A61EB07" w14:paraId="3C44C9F9" w14:textId="5556C057">
      <w:pPr>
        <w:rPr>
          <w:szCs w:val="22"/>
        </w:rPr>
      </w:pPr>
    </w:p>
    <w:p w:rsidRPr="00DE1494" w:rsidR="00405541" w:rsidP="2D2FCB42" w:rsidRDefault="00405541" w14:paraId="70A23F74" w14:textId="6CE44BED">
      <w:pPr>
        <w:pStyle w:val="Standaard"/>
        <w:rPr>
          <w:rFonts w:ascii="Calibri" w:hAnsi="Calibri" w:cs="Calibri" w:asciiTheme="minorAscii" w:hAnsiTheme="minorAscii" w:cstheme="minorAscii"/>
        </w:rPr>
      </w:pPr>
      <w:r w:rsidRPr="2D2FCB42" w:rsidR="3F4397EB">
        <w:rPr>
          <w:rFonts w:ascii="Calibri" w:hAnsi="Calibri" w:cs="Calibri" w:asciiTheme="minorAscii" w:hAnsiTheme="minorAscii" w:cstheme="minorAscii"/>
          <w:b w:val="1"/>
          <w:bCs w:val="1"/>
          <w:u w:val="single"/>
        </w:rPr>
        <w:t>Mobiele telefoons</w:t>
      </w:r>
    </w:p>
    <w:p w:rsidR="00405541" w:rsidP="5A61EB07" w:rsidRDefault="00405541" w14:paraId="4B94D5A5" w14:textId="77777777">
      <w:pPr>
        <w:rPr>
          <w:rFonts w:ascii="Calibri" w:hAnsi="Calibri"/>
          <w:szCs w:val="22"/>
        </w:rPr>
      </w:pPr>
    </w:p>
    <w:p w:rsidR="00405541" w:rsidP="5A61EB07" w:rsidRDefault="00405541" w14:paraId="0E65548E" w14:textId="77777777">
      <w:pPr>
        <w:numPr>
          <w:ilvl w:val="0"/>
          <w:numId w:val="32"/>
        </w:numPr>
        <w:rPr>
          <w:rFonts w:ascii="Calibri" w:hAnsi="Calibri"/>
          <w:szCs w:val="22"/>
        </w:rPr>
      </w:pPr>
      <w:r w:rsidRPr="5A61EB07">
        <w:rPr>
          <w:rFonts w:ascii="Calibri" w:hAnsi="Calibri"/>
          <w:szCs w:val="22"/>
        </w:rPr>
        <w:t>Telefoongebruik is niet toegestaan onder schooltijd.</w:t>
      </w:r>
    </w:p>
    <w:p w:rsidR="00405541" w:rsidP="5A61EB07" w:rsidRDefault="00405541" w14:paraId="186792A5" w14:textId="77777777">
      <w:pPr>
        <w:numPr>
          <w:ilvl w:val="0"/>
          <w:numId w:val="32"/>
        </w:numPr>
        <w:rPr>
          <w:rFonts w:ascii="Calibri" w:hAnsi="Calibri"/>
          <w:szCs w:val="22"/>
        </w:rPr>
      </w:pPr>
      <w:r w:rsidRPr="5A61EB07">
        <w:rPr>
          <w:rFonts w:ascii="Calibri" w:hAnsi="Calibri"/>
          <w:szCs w:val="22"/>
        </w:rPr>
        <w:t xml:space="preserve">De mobiele telefoon wordt bij schoolaanvang ingeleverd bij de leerkracht en </w:t>
      </w:r>
      <w:r w:rsidRPr="5A61EB07" w:rsidR="0076062E">
        <w:rPr>
          <w:rFonts w:ascii="Calibri" w:hAnsi="Calibri"/>
          <w:szCs w:val="22"/>
        </w:rPr>
        <w:t xml:space="preserve">krijg je terug </w:t>
      </w:r>
      <w:r w:rsidRPr="5A61EB07">
        <w:rPr>
          <w:rFonts w:ascii="Calibri" w:hAnsi="Calibri"/>
          <w:szCs w:val="22"/>
        </w:rPr>
        <w:t>om 14.15 uur.</w:t>
      </w:r>
    </w:p>
    <w:p w:rsidR="00405541" w:rsidP="5A61EB07" w:rsidRDefault="00405541" w14:paraId="56C89CE8" w14:textId="77777777">
      <w:pPr>
        <w:numPr>
          <w:ilvl w:val="0"/>
          <w:numId w:val="32"/>
        </w:numPr>
        <w:rPr>
          <w:rFonts w:ascii="Calibri" w:hAnsi="Calibri"/>
          <w:szCs w:val="22"/>
        </w:rPr>
      </w:pPr>
      <w:r w:rsidRPr="5A61EB07">
        <w:rPr>
          <w:rFonts w:ascii="Calibri" w:hAnsi="Calibri"/>
          <w:szCs w:val="22"/>
        </w:rPr>
        <w:t>Ik mag geen foto’s of video-opnames maken met mijn telefoon.</w:t>
      </w:r>
    </w:p>
    <w:p w:rsidR="00405541" w:rsidP="5A61EB07" w:rsidRDefault="00405541" w14:paraId="5E979987" w14:textId="77777777">
      <w:pPr>
        <w:numPr>
          <w:ilvl w:val="0"/>
          <w:numId w:val="32"/>
        </w:numPr>
        <w:rPr>
          <w:rFonts w:ascii="Calibri" w:hAnsi="Calibri"/>
          <w:szCs w:val="22"/>
        </w:rPr>
      </w:pPr>
      <w:r w:rsidRPr="5A61EB07">
        <w:rPr>
          <w:rFonts w:ascii="Calibri" w:hAnsi="Calibri"/>
          <w:szCs w:val="22"/>
        </w:rPr>
        <w:t>School is niet aansprakelijk voor diefstal of beschadiging van mijn telefoon.</w:t>
      </w:r>
    </w:p>
    <w:p w:rsidR="00405541" w:rsidP="7B8B1714" w:rsidRDefault="00405541" w14:paraId="053001FF" w14:textId="51A7DC28">
      <w:pPr>
        <w:numPr>
          <w:ilvl w:val="0"/>
          <w:numId w:val="32"/>
        </w:numPr>
        <w:rPr>
          <w:rFonts w:ascii="Calibri" w:hAnsi="Calibri"/>
        </w:rPr>
      </w:pPr>
      <w:r w:rsidRPr="7B8B1714" w:rsidR="00405541">
        <w:rPr>
          <w:rFonts w:ascii="Calibri" w:hAnsi="Calibri"/>
        </w:rPr>
        <w:t>Bij overtreding wordt de telefoon in beslag genomen en kan om 14.15 uur opgehaald worden bij de mentor of coördinator.</w:t>
      </w:r>
    </w:p>
    <w:p w:rsidR="00405541" w:rsidP="5A61EB07" w:rsidRDefault="00405541" w14:paraId="65AF3890" w14:textId="77777777">
      <w:pPr>
        <w:numPr>
          <w:ilvl w:val="0"/>
          <w:numId w:val="32"/>
        </w:numPr>
        <w:rPr>
          <w:rFonts w:ascii="Calibri" w:hAnsi="Calibri"/>
          <w:szCs w:val="22"/>
        </w:rPr>
      </w:pPr>
      <w:r w:rsidRPr="5A61EB07">
        <w:rPr>
          <w:rFonts w:ascii="Calibri" w:hAnsi="Calibri"/>
          <w:szCs w:val="22"/>
        </w:rPr>
        <w:t>Bij herhaalde overtreding wordt de telefoon in beslag genomen en worden de ouders/verzorgers opgeroepen, zij krijgen de telefoon.</w:t>
      </w:r>
    </w:p>
    <w:p w:rsidR="00405541" w:rsidP="5A61EB07" w:rsidRDefault="00405541" w14:paraId="3DEEC669" w14:textId="77777777">
      <w:pPr>
        <w:rPr>
          <w:rFonts w:ascii="Calibri" w:hAnsi="Calibri"/>
          <w:szCs w:val="22"/>
        </w:rPr>
      </w:pPr>
    </w:p>
    <w:p w:rsidR="00405541" w:rsidP="5A61EB07" w:rsidRDefault="00405541" w14:paraId="35E8C969" w14:textId="77777777">
      <w:pPr>
        <w:rPr>
          <w:rFonts w:ascii="Calibri" w:hAnsi="Calibri"/>
          <w:b/>
          <w:bCs/>
          <w:szCs w:val="22"/>
          <w:u w:val="single"/>
        </w:rPr>
      </w:pPr>
      <w:proofErr w:type="spellStart"/>
      <w:r w:rsidRPr="5A61EB07">
        <w:rPr>
          <w:rFonts w:ascii="Calibri" w:hAnsi="Calibri"/>
          <w:b/>
          <w:bCs/>
          <w:szCs w:val="22"/>
          <w:u w:val="single"/>
        </w:rPr>
        <w:t>Social</w:t>
      </w:r>
      <w:proofErr w:type="spellEnd"/>
      <w:r w:rsidRPr="5A61EB07">
        <w:rPr>
          <w:rFonts w:ascii="Calibri" w:hAnsi="Calibri"/>
          <w:b/>
          <w:bCs/>
          <w:szCs w:val="22"/>
          <w:u w:val="single"/>
        </w:rPr>
        <w:t xml:space="preserve"> media</w:t>
      </w:r>
    </w:p>
    <w:p w:rsidR="00405541" w:rsidP="5A61EB07" w:rsidRDefault="00405541" w14:paraId="3656B9AB" w14:textId="77777777">
      <w:pPr>
        <w:rPr>
          <w:rFonts w:ascii="Calibri" w:hAnsi="Calibri"/>
          <w:b/>
          <w:bCs/>
          <w:szCs w:val="22"/>
          <w:u w:val="single"/>
        </w:rPr>
      </w:pPr>
    </w:p>
    <w:p w:rsidR="00405541" w:rsidP="7B8B1714" w:rsidRDefault="00405541" w14:paraId="2E0D75FC" w14:textId="6ACDB23D">
      <w:pPr>
        <w:numPr>
          <w:ilvl w:val="0"/>
          <w:numId w:val="33"/>
        </w:numPr>
        <w:rPr>
          <w:rFonts w:ascii="Calibri" w:hAnsi="Calibri"/>
        </w:rPr>
      </w:pPr>
      <w:r w:rsidRPr="7B8B1714" w:rsidR="00405541">
        <w:rPr>
          <w:rFonts w:ascii="Calibri" w:hAnsi="Calibri"/>
        </w:rPr>
        <w:t xml:space="preserve">Het is niet toegestaan om tijdens schooltijd in te loggen en/of gebruik te maken van </w:t>
      </w:r>
      <w:proofErr w:type="spellStart"/>
      <w:r w:rsidRPr="7B8B1714" w:rsidR="00405541">
        <w:rPr>
          <w:rFonts w:ascii="Calibri" w:hAnsi="Calibri"/>
        </w:rPr>
        <w:t>social</w:t>
      </w:r>
      <w:proofErr w:type="spellEnd"/>
      <w:r w:rsidRPr="7B8B1714" w:rsidR="00405541">
        <w:rPr>
          <w:rFonts w:ascii="Calibri" w:hAnsi="Calibri"/>
        </w:rPr>
        <w:t xml:space="preserve"> media zoals Facebook, </w:t>
      </w:r>
      <w:r w:rsidRPr="7B8B1714" w:rsidR="0076062E">
        <w:rPr>
          <w:rFonts w:ascii="Calibri" w:hAnsi="Calibri"/>
        </w:rPr>
        <w:t xml:space="preserve">Instagram, </w:t>
      </w:r>
      <w:r w:rsidRPr="7B8B1714" w:rsidR="00405541">
        <w:rPr>
          <w:rFonts w:ascii="Calibri" w:hAnsi="Calibri"/>
        </w:rPr>
        <w:t>Twitter</w:t>
      </w:r>
      <w:r w:rsidRPr="7B8B1714" w:rsidR="0A77ABEA">
        <w:rPr>
          <w:rFonts w:ascii="Calibri" w:hAnsi="Calibri"/>
        </w:rPr>
        <w:t xml:space="preserve">, </w:t>
      </w:r>
      <w:proofErr w:type="spellStart"/>
      <w:r w:rsidRPr="7B8B1714" w:rsidR="0A77ABEA">
        <w:rPr>
          <w:rFonts w:ascii="Calibri" w:hAnsi="Calibri"/>
        </w:rPr>
        <w:t>TikTok</w:t>
      </w:r>
      <w:proofErr w:type="spellEnd"/>
      <w:r w:rsidRPr="7B8B1714" w:rsidR="00405541">
        <w:rPr>
          <w:rFonts w:ascii="Calibri" w:hAnsi="Calibri"/>
        </w:rPr>
        <w:t xml:space="preserve"> etc.</w:t>
      </w:r>
      <w:r w:rsidRPr="7B8B1714" w:rsidR="03D0688D">
        <w:rPr>
          <w:rFonts w:ascii="Calibri" w:hAnsi="Calibri"/>
        </w:rPr>
        <w:t>.</w:t>
      </w:r>
    </w:p>
    <w:p w:rsidR="00405541" w:rsidP="5A61EB07" w:rsidRDefault="00405541" w14:paraId="44182CAB" w14:textId="77777777">
      <w:pPr>
        <w:numPr>
          <w:ilvl w:val="0"/>
          <w:numId w:val="33"/>
        </w:numPr>
        <w:rPr>
          <w:rFonts w:ascii="Calibri" w:hAnsi="Calibri"/>
          <w:szCs w:val="22"/>
        </w:rPr>
      </w:pPr>
      <w:r w:rsidRPr="5A61EB07">
        <w:rPr>
          <w:rFonts w:ascii="Calibri" w:hAnsi="Calibri"/>
          <w:szCs w:val="22"/>
        </w:rPr>
        <w:t xml:space="preserve">Het negatief benaderen van medeleerlingen of medewerkers van de Ortolaan via </w:t>
      </w:r>
      <w:proofErr w:type="spellStart"/>
      <w:r w:rsidRPr="5A61EB07">
        <w:rPr>
          <w:rFonts w:ascii="Calibri" w:hAnsi="Calibri"/>
          <w:szCs w:val="22"/>
        </w:rPr>
        <w:t>social</w:t>
      </w:r>
      <w:proofErr w:type="spellEnd"/>
      <w:r w:rsidRPr="5A61EB07">
        <w:rPr>
          <w:rFonts w:ascii="Calibri" w:hAnsi="Calibri"/>
          <w:szCs w:val="22"/>
        </w:rPr>
        <w:t xml:space="preserve"> media buiten schooltijd, kan gevolgen hebben binnen school.</w:t>
      </w:r>
    </w:p>
    <w:p w:rsidR="00405541" w:rsidP="5A61EB07" w:rsidRDefault="00405541" w14:paraId="45FB0818" w14:textId="77777777">
      <w:pPr>
        <w:rPr>
          <w:rFonts w:ascii="Calibri" w:hAnsi="Calibri"/>
          <w:szCs w:val="22"/>
        </w:rPr>
      </w:pPr>
    </w:p>
    <w:p w:rsidR="00405541" w:rsidP="5A61EB07" w:rsidRDefault="00405541" w14:paraId="622274A5" w14:textId="77777777">
      <w:pPr>
        <w:rPr>
          <w:rFonts w:ascii="Calibri" w:hAnsi="Calibri"/>
          <w:b/>
          <w:bCs/>
          <w:szCs w:val="22"/>
          <w:u w:val="single"/>
        </w:rPr>
      </w:pPr>
      <w:r w:rsidRPr="5A61EB07">
        <w:rPr>
          <w:rFonts w:ascii="Calibri" w:hAnsi="Calibri"/>
          <w:b/>
          <w:bCs/>
          <w:szCs w:val="22"/>
          <w:u w:val="single"/>
        </w:rPr>
        <w:t>Wapens</w:t>
      </w:r>
    </w:p>
    <w:p w:rsidR="00405541" w:rsidP="5A61EB07" w:rsidRDefault="00405541" w14:paraId="049F31CB" w14:textId="77777777">
      <w:pPr>
        <w:rPr>
          <w:rFonts w:ascii="Calibri" w:hAnsi="Calibri"/>
          <w:b/>
          <w:bCs/>
          <w:szCs w:val="22"/>
          <w:u w:val="single"/>
        </w:rPr>
      </w:pPr>
    </w:p>
    <w:p w:rsidR="00405541" w:rsidP="5A61EB07" w:rsidRDefault="00405541" w14:paraId="1922639F" w14:textId="77777777">
      <w:pPr>
        <w:numPr>
          <w:ilvl w:val="0"/>
          <w:numId w:val="34"/>
        </w:numPr>
        <w:rPr>
          <w:rFonts w:ascii="Calibri" w:hAnsi="Calibri"/>
          <w:szCs w:val="22"/>
        </w:rPr>
      </w:pPr>
      <w:r w:rsidRPr="5A61EB07">
        <w:rPr>
          <w:rFonts w:ascii="Calibri" w:hAnsi="Calibri"/>
          <w:szCs w:val="22"/>
        </w:rPr>
        <w:t>Ik mag geen wapens meenemen naar school. Dit geldt ook voor zakmessen en nepwapens.</w:t>
      </w:r>
    </w:p>
    <w:p w:rsidR="00405541" w:rsidP="5A61EB07" w:rsidRDefault="00405541" w14:paraId="612CA12A" w14:textId="77777777">
      <w:pPr>
        <w:numPr>
          <w:ilvl w:val="0"/>
          <w:numId w:val="34"/>
        </w:numPr>
        <w:rPr>
          <w:rFonts w:ascii="Calibri" w:hAnsi="Calibri"/>
          <w:szCs w:val="22"/>
        </w:rPr>
      </w:pPr>
      <w:r w:rsidRPr="5A61EB07">
        <w:rPr>
          <w:rFonts w:ascii="Calibri" w:hAnsi="Calibri"/>
          <w:szCs w:val="22"/>
        </w:rPr>
        <w:t xml:space="preserve">Wapens worden in beslag genomen. Ouders/verzorgers worden ingelicht. School kan melding of aangifte </w:t>
      </w:r>
      <w:r w:rsidRPr="5A61EB07" w:rsidR="004554F3">
        <w:rPr>
          <w:rFonts w:ascii="Calibri" w:hAnsi="Calibri"/>
          <w:szCs w:val="22"/>
        </w:rPr>
        <w:t xml:space="preserve">doen </w:t>
      </w:r>
      <w:r w:rsidRPr="5A61EB07">
        <w:rPr>
          <w:rFonts w:ascii="Calibri" w:hAnsi="Calibri"/>
          <w:szCs w:val="22"/>
        </w:rPr>
        <w:t xml:space="preserve">bij de politie. </w:t>
      </w:r>
    </w:p>
    <w:p w:rsidR="00405541" w:rsidP="5A61EB07" w:rsidRDefault="00405541" w14:paraId="101B5130" w14:textId="77777777">
      <w:pPr>
        <w:numPr>
          <w:ilvl w:val="0"/>
          <w:numId w:val="34"/>
        </w:numPr>
        <w:rPr>
          <w:rFonts w:ascii="Calibri" w:hAnsi="Calibri"/>
          <w:szCs w:val="22"/>
        </w:rPr>
      </w:pPr>
      <w:r w:rsidRPr="5A61EB07">
        <w:rPr>
          <w:rFonts w:ascii="Calibri" w:hAnsi="Calibri"/>
          <w:szCs w:val="22"/>
        </w:rPr>
        <w:t>Bij overtreding kan ik geschorst worden.</w:t>
      </w:r>
    </w:p>
    <w:p w:rsidR="00405541" w:rsidP="5A61EB07" w:rsidRDefault="00405541" w14:paraId="2ACF4B3B" w14:textId="77777777">
      <w:pPr>
        <w:numPr>
          <w:ilvl w:val="0"/>
          <w:numId w:val="34"/>
        </w:numPr>
        <w:rPr>
          <w:rFonts w:ascii="Calibri" w:hAnsi="Calibri"/>
          <w:szCs w:val="22"/>
        </w:rPr>
      </w:pPr>
      <w:r w:rsidRPr="5A61EB07">
        <w:rPr>
          <w:rFonts w:ascii="Calibri" w:hAnsi="Calibri"/>
          <w:szCs w:val="22"/>
        </w:rPr>
        <w:t>Bij (herhaalde) overtreding kan school mij definitief van school verwijderen.</w:t>
      </w:r>
    </w:p>
    <w:p w:rsidR="00405541" w:rsidP="5A61EB07" w:rsidRDefault="00405541" w14:paraId="53128261" w14:textId="77777777">
      <w:pPr>
        <w:rPr>
          <w:rFonts w:ascii="Calibri" w:hAnsi="Calibri"/>
          <w:szCs w:val="22"/>
        </w:rPr>
      </w:pPr>
    </w:p>
    <w:p w:rsidR="00405541" w:rsidP="5A61EB07" w:rsidRDefault="00405541" w14:paraId="62486C05" w14:textId="77777777">
      <w:pPr>
        <w:rPr>
          <w:rFonts w:ascii="Calibri" w:hAnsi="Calibri"/>
          <w:szCs w:val="22"/>
        </w:rPr>
      </w:pPr>
    </w:p>
    <w:p w:rsidR="00405541" w:rsidP="5A61EB07" w:rsidRDefault="00405541" w14:paraId="2AA9BFB6" w14:textId="77777777">
      <w:pPr>
        <w:rPr>
          <w:rFonts w:ascii="Calibri" w:hAnsi="Calibri"/>
          <w:b/>
          <w:bCs/>
          <w:szCs w:val="22"/>
          <w:u w:val="single"/>
        </w:rPr>
      </w:pPr>
      <w:r w:rsidRPr="5A61EB07">
        <w:rPr>
          <w:rFonts w:ascii="Calibri" w:hAnsi="Calibri"/>
          <w:b/>
          <w:bCs/>
          <w:szCs w:val="22"/>
          <w:u w:val="single"/>
        </w:rPr>
        <w:t>Geweld</w:t>
      </w:r>
    </w:p>
    <w:p w:rsidR="00405541" w:rsidP="5A61EB07" w:rsidRDefault="00405541" w14:paraId="4101652C" w14:textId="77777777">
      <w:pPr>
        <w:rPr>
          <w:rFonts w:ascii="Calibri" w:hAnsi="Calibri"/>
          <w:b/>
          <w:bCs/>
          <w:szCs w:val="22"/>
          <w:u w:val="single"/>
        </w:rPr>
      </w:pPr>
    </w:p>
    <w:p w:rsidR="00405541" w:rsidP="5A61EB07" w:rsidRDefault="00405541" w14:paraId="1E8684F6" w14:textId="77777777">
      <w:pPr>
        <w:numPr>
          <w:ilvl w:val="0"/>
          <w:numId w:val="35"/>
        </w:numPr>
        <w:rPr>
          <w:rFonts w:ascii="Calibri" w:hAnsi="Calibri"/>
          <w:szCs w:val="22"/>
        </w:rPr>
      </w:pPr>
      <w:r w:rsidRPr="5A61EB07">
        <w:rPr>
          <w:rFonts w:ascii="Calibri" w:hAnsi="Calibri"/>
          <w:szCs w:val="22"/>
        </w:rPr>
        <w:t>De school bewaakt de veiligheid van mezelf, de medeleerlingen en de medewerkers. Dit kan betekenen dat de politie ingeschakeld wordt bij gebruik van geweld.</w:t>
      </w:r>
    </w:p>
    <w:p w:rsidR="00405541" w:rsidP="5A61EB07" w:rsidRDefault="00405541" w14:paraId="7F073D13" w14:textId="77777777">
      <w:pPr>
        <w:numPr>
          <w:ilvl w:val="0"/>
          <w:numId w:val="35"/>
        </w:numPr>
        <w:rPr>
          <w:rFonts w:ascii="Calibri" w:hAnsi="Calibri"/>
          <w:szCs w:val="22"/>
        </w:rPr>
      </w:pPr>
      <w:r w:rsidRPr="5A61EB07">
        <w:rPr>
          <w:rFonts w:ascii="Calibri" w:hAnsi="Calibri"/>
          <w:szCs w:val="22"/>
        </w:rPr>
        <w:t>Lichamelijk geweld, schelden of bedreigen is op school niet toegestaan.</w:t>
      </w:r>
    </w:p>
    <w:p w:rsidR="00405541" w:rsidP="5A61EB07" w:rsidRDefault="00405541" w14:paraId="18492448" w14:textId="77777777">
      <w:pPr>
        <w:numPr>
          <w:ilvl w:val="0"/>
          <w:numId w:val="35"/>
        </w:numPr>
        <w:rPr>
          <w:rFonts w:ascii="Calibri" w:hAnsi="Calibri"/>
          <w:szCs w:val="22"/>
        </w:rPr>
      </w:pPr>
      <w:r w:rsidRPr="5A61EB07">
        <w:rPr>
          <w:rFonts w:ascii="Calibri" w:hAnsi="Calibri"/>
          <w:szCs w:val="22"/>
        </w:rPr>
        <w:t>Wanneer ik wel scheld of dreig/bedreig en school is niet in staat het binnen school op te lossen, kan ik naar huis gestuurd worden. Mijn ouders/verzorgers worden onmiddellijk ingelicht.</w:t>
      </w:r>
    </w:p>
    <w:p w:rsidR="00405541" w:rsidP="5A61EB07" w:rsidRDefault="00405541" w14:paraId="0B898DF9" w14:textId="77777777">
      <w:pPr>
        <w:numPr>
          <w:ilvl w:val="0"/>
          <w:numId w:val="35"/>
        </w:numPr>
        <w:rPr>
          <w:rFonts w:ascii="Calibri" w:hAnsi="Calibri"/>
          <w:szCs w:val="22"/>
        </w:rPr>
      </w:pPr>
      <w:r w:rsidRPr="5A61EB07">
        <w:rPr>
          <w:rFonts w:ascii="Calibri" w:hAnsi="Calibri"/>
          <w:szCs w:val="22"/>
        </w:rPr>
        <w:t>Bij lichamelijk geweld kan ik naar huis worden gestuurd. Mijn ouders/verzorgers worden onmiddellijk ingelicht.</w:t>
      </w:r>
    </w:p>
    <w:p w:rsidR="00405541" w:rsidP="5A61EB07" w:rsidRDefault="00405541" w14:paraId="5C564858" w14:textId="1BEABCA5">
      <w:pPr>
        <w:numPr>
          <w:ilvl w:val="0"/>
          <w:numId w:val="35"/>
        </w:numPr>
        <w:rPr>
          <w:rFonts w:ascii="Calibri" w:hAnsi="Calibri"/>
          <w:szCs w:val="22"/>
        </w:rPr>
      </w:pPr>
      <w:r w:rsidRPr="5A61EB07">
        <w:rPr>
          <w:rFonts w:ascii="Calibri" w:hAnsi="Calibri"/>
          <w:szCs w:val="22"/>
        </w:rPr>
        <w:t xml:space="preserve">Geweld of bedreiging kan een schorsing of definitieve verwijdering van school tot gevolg hebben. Er kan melding of aangifte worden gedaan bij de politie door school of slachtoffer of </w:t>
      </w:r>
      <w:r w:rsidR="00F91C7F">
        <w:rPr>
          <w:rFonts w:ascii="Calibri" w:hAnsi="Calibri"/>
          <w:szCs w:val="22"/>
        </w:rPr>
        <w:t xml:space="preserve">door </w:t>
      </w:r>
      <w:r w:rsidRPr="5A61EB07">
        <w:rPr>
          <w:rFonts w:ascii="Calibri" w:hAnsi="Calibri"/>
          <w:szCs w:val="22"/>
        </w:rPr>
        <w:t>ouders/verzorgers.</w:t>
      </w:r>
    </w:p>
    <w:p w:rsidR="00FD04CD" w:rsidP="2D2FCB42" w:rsidRDefault="00FD04CD" w14:paraId="577C6703" w14:textId="07A74D88">
      <w:pPr>
        <w:numPr>
          <w:ilvl w:val="0"/>
          <w:numId w:val="35"/>
        </w:numPr>
        <w:rPr>
          <w:rFonts w:ascii="Calibri" w:hAnsi="Calibri"/>
          <w:b w:val="1"/>
          <w:bCs w:val="1"/>
          <w:u w:val="single"/>
        </w:rPr>
      </w:pPr>
      <w:r w:rsidRPr="2D2FCB42" w:rsidR="3F4397EB">
        <w:rPr>
          <w:rFonts w:ascii="Calibri" w:hAnsi="Calibri"/>
        </w:rPr>
        <w:t xml:space="preserve">Eventuele schade komt voor rekening van de dader. </w:t>
      </w:r>
    </w:p>
    <w:p w:rsidR="00FD04CD" w:rsidP="2D2FCB42" w:rsidRDefault="00FD04CD" w14:paraId="5244F574" w14:textId="1370D126">
      <w:pPr>
        <w:ind w:left="0"/>
        <w:rPr>
          <w:rFonts w:ascii="Calibri" w:hAnsi="Calibri"/>
          <w:b w:val="1"/>
          <w:bCs w:val="1"/>
          <w:u w:val="single"/>
        </w:rPr>
      </w:pPr>
      <w:r w:rsidRPr="2D2FCB42" w:rsidR="7B6F28CB">
        <w:rPr>
          <w:rFonts w:ascii="Calibri" w:hAnsi="Calibri"/>
          <w:b w:val="1"/>
          <w:bCs w:val="1"/>
          <w:u w:val="single"/>
        </w:rPr>
        <w:t>Handelen</w:t>
      </w:r>
    </w:p>
    <w:p w:rsidR="00FD04CD" w:rsidP="5A61EB07" w:rsidRDefault="00FD04CD" w14:paraId="1299C43A" w14:textId="77777777">
      <w:pPr>
        <w:rPr>
          <w:rFonts w:ascii="Calibri" w:hAnsi="Calibri"/>
          <w:b/>
          <w:bCs/>
          <w:szCs w:val="22"/>
          <w:u w:val="single"/>
        </w:rPr>
      </w:pPr>
    </w:p>
    <w:p w:rsidR="00FD04CD" w:rsidP="5A61EB07" w:rsidRDefault="00FD04CD" w14:paraId="47795980" w14:textId="77777777">
      <w:pPr>
        <w:numPr>
          <w:ilvl w:val="0"/>
          <w:numId w:val="39"/>
        </w:numPr>
        <w:rPr>
          <w:rFonts w:ascii="Calibri" w:hAnsi="Calibri"/>
          <w:szCs w:val="22"/>
        </w:rPr>
      </w:pPr>
      <w:r w:rsidRPr="5A61EB07">
        <w:rPr>
          <w:rFonts w:ascii="Calibri" w:hAnsi="Calibri"/>
          <w:szCs w:val="22"/>
        </w:rPr>
        <w:t xml:space="preserve">Ik mag op school </w:t>
      </w:r>
      <w:r w:rsidRPr="5A61EB07">
        <w:rPr>
          <w:rFonts w:ascii="Calibri" w:hAnsi="Calibri"/>
          <w:szCs w:val="22"/>
          <w:u w:val="single"/>
        </w:rPr>
        <w:t>niets</w:t>
      </w:r>
      <w:r w:rsidRPr="5A61EB07">
        <w:rPr>
          <w:rFonts w:ascii="Calibri" w:hAnsi="Calibri"/>
          <w:szCs w:val="22"/>
        </w:rPr>
        <w:t xml:space="preserve"> kopen van of verkopen aan anderen.</w:t>
      </w:r>
    </w:p>
    <w:p w:rsidR="00FD04CD" w:rsidP="5A61EB07" w:rsidRDefault="00FD04CD" w14:paraId="70336236" w14:textId="77777777">
      <w:pPr>
        <w:numPr>
          <w:ilvl w:val="0"/>
          <w:numId w:val="39"/>
        </w:numPr>
        <w:rPr>
          <w:rFonts w:ascii="Calibri" w:hAnsi="Calibri"/>
          <w:szCs w:val="22"/>
        </w:rPr>
      </w:pPr>
      <w:r w:rsidRPr="5A61EB07">
        <w:rPr>
          <w:rFonts w:ascii="Calibri" w:hAnsi="Calibri"/>
          <w:szCs w:val="22"/>
        </w:rPr>
        <w:t xml:space="preserve">Ik mag op school </w:t>
      </w:r>
      <w:r w:rsidRPr="5A61EB07">
        <w:rPr>
          <w:rFonts w:ascii="Calibri" w:hAnsi="Calibri"/>
          <w:szCs w:val="22"/>
          <w:u w:val="single"/>
        </w:rPr>
        <w:t>niets</w:t>
      </w:r>
      <w:r w:rsidRPr="5A61EB07">
        <w:rPr>
          <w:rFonts w:ascii="Calibri" w:hAnsi="Calibri"/>
          <w:szCs w:val="22"/>
        </w:rPr>
        <w:t xml:space="preserve"> ruilen met anderen. </w:t>
      </w:r>
    </w:p>
    <w:p w:rsidR="00FD04CD" w:rsidP="5A61EB07" w:rsidRDefault="00FD04CD" w14:paraId="6533120D" w14:textId="77777777">
      <w:pPr>
        <w:numPr>
          <w:ilvl w:val="0"/>
          <w:numId w:val="39"/>
        </w:numPr>
        <w:rPr>
          <w:rFonts w:ascii="Calibri" w:hAnsi="Calibri"/>
          <w:szCs w:val="22"/>
        </w:rPr>
      </w:pPr>
      <w:r w:rsidRPr="5A61EB07">
        <w:rPr>
          <w:rFonts w:ascii="Calibri" w:hAnsi="Calibri"/>
          <w:szCs w:val="22"/>
        </w:rPr>
        <w:t>Mijn ouders/verzorgers worden ingelicht bij overtreding.</w:t>
      </w:r>
    </w:p>
    <w:p w:rsidR="00FD04CD" w:rsidP="5A61EB07" w:rsidRDefault="00FD04CD" w14:paraId="4DDBEF00" w14:textId="77777777">
      <w:pPr>
        <w:rPr>
          <w:rFonts w:ascii="Calibri" w:hAnsi="Calibri"/>
          <w:szCs w:val="22"/>
        </w:rPr>
      </w:pPr>
    </w:p>
    <w:p w:rsidR="00405541" w:rsidP="7B8B1714" w:rsidRDefault="00405541" w14:paraId="659D0B21" w14:textId="26576940">
      <w:pPr>
        <w:pStyle w:val="Standaard"/>
        <w:rPr>
          <w:rFonts w:ascii="Calibri" w:hAnsi="Calibri"/>
          <w:b w:val="1"/>
          <w:bCs w:val="1"/>
          <w:u w:val="single"/>
        </w:rPr>
      </w:pPr>
      <w:r w:rsidRPr="7B8B1714" w:rsidR="00405541">
        <w:rPr>
          <w:rFonts w:ascii="Calibri" w:hAnsi="Calibri"/>
          <w:b w:val="1"/>
          <w:bCs w:val="1"/>
          <w:u w:val="single"/>
        </w:rPr>
        <w:t>Lesverwijdering</w:t>
      </w:r>
    </w:p>
    <w:p w:rsidR="00405541" w:rsidP="5A61EB07" w:rsidRDefault="00405541" w14:paraId="0FB78278" w14:textId="77777777">
      <w:pPr>
        <w:rPr>
          <w:rFonts w:ascii="Calibri" w:hAnsi="Calibri"/>
          <w:b/>
          <w:bCs/>
          <w:szCs w:val="22"/>
          <w:u w:val="single"/>
        </w:rPr>
      </w:pPr>
    </w:p>
    <w:p w:rsidR="00405541" w:rsidP="5A61EB07" w:rsidRDefault="00405541" w14:paraId="1C5379B9" w14:textId="77777777">
      <w:pPr>
        <w:numPr>
          <w:ilvl w:val="0"/>
          <w:numId w:val="37"/>
        </w:numPr>
        <w:rPr>
          <w:rFonts w:ascii="Calibri" w:hAnsi="Calibri"/>
          <w:b/>
          <w:bCs/>
          <w:szCs w:val="22"/>
          <w:u w:val="single"/>
        </w:rPr>
      </w:pPr>
      <w:r w:rsidRPr="5A61EB07">
        <w:rPr>
          <w:rFonts w:ascii="Calibri" w:hAnsi="Calibri"/>
          <w:szCs w:val="22"/>
        </w:rPr>
        <w:t>Wanneer de leerkracht het nodig vindt kan hij mij (tijdelijk) uit de les verwijderen.</w:t>
      </w:r>
    </w:p>
    <w:p w:rsidR="00405541" w:rsidP="7B8B1714" w:rsidRDefault="00405541" w14:paraId="0F0E412F" w14:textId="63312D15">
      <w:pPr>
        <w:numPr>
          <w:ilvl w:val="0"/>
          <w:numId w:val="37"/>
        </w:numPr>
        <w:rPr>
          <w:rFonts w:ascii="Calibri" w:hAnsi="Calibri"/>
          <w:b w:val="1"/>
          <w:bCs w:val="1"/>
          <w:u w:val="single"/>
        </w:rPr>
      </w:pPr>
      <w:r w:rsidRPr="7B8B1714" w:rsidR="00405541">
        <w:rPr>
          <w:rFonts w:ascii="Calibri" w:hAnsi="Calibri"/>
        </w:rPr>
        <w:t>Ik meld mij bij de coördinator.</w:t>
      </w:r>
    </w:p>
    <w:p w:rsidR="00405541" w:rsidP="7B8B1714" w:rsidRDefault="00405541" w14:paraId="5532FBF7" w14:textId="5C3849EB">
      <w:pPr>
        <w:numPr>
          <w:ilvl w:val="0"/>
          <w:numId w:val="37"/>
        </w:numPr>
        <w:rPr>
          <w:rFonts w:ascii="Calibri" w:hAnsi="Calibri"/>
          <w:b w:val="1"/>
          <w:bCs w:val="1"/>
          <w:u w:val="single"/>
        </w:rPr>
      </w:pPr>
      <w:r w:rsidRPr="7F666931" w:rsidR="00405541">
        <w:rPr>
          <w:rFonts w:ascii="Calibri" w:hAnsi="Calibri"/>
        </w:rPr>
        <w:t>Wanneer ik niet terug kan in de les, ben ik bij de coördin</w:t>
      </w:r>
      <w:r w:rsidRPr="7F666931" w:rsidR="000B7383">
        <w:rPr>
          <w:rFonts w:ascii="Calibri" w:hAnsi="Calibri"/>
        </w:rPr>
        <w:t>ator of (</w:t>
      </w:r>
      <w:proofErr w:type="spellStart"/>
      <w:r w:rsidRPr="7F666931" w:rsidR="000B7383">
        <w:rPr>
          <w:rFonts w:ascii="Calibri" w:hAnsi="Calibri"/>
        </w:rPr>
        <w:t>ortho</w:t>
      </w:r>
      <w:proofErr w:type="spellEnd"/>
      <w:r w:rsidRPr="7F666931" w:rsidR="000B7383">
        <w:rPr>
          <w:rFonts w:ascii="Calibri" w:hAnsi="Calibri"/>
        </w:rPr>
        <w:t>)</w:t>
      </w:r>
      <w:proofErr w:type="gramStart"/>
      <w:r w:rsidRPr="7F666931" w:rsidR="000B7383">
        <w:rPr>
          <w:rFonts w:ascii="Calibri" w:hAnsi="Calibri"/>
        </w:rPr>
        <w:t>pedagoge,  of</w:t>
      </w:r>
      <w:proofErr w:type="gramEnd"/>
      <w:r w:rsidRPr="7F666931" w:rsidR="000B7383">
        <w:rPr>
          <w:rFonts w:ascii="Calibri" w:hAnsi="Calibri"/>
        </w:rPr>
        <w:t xml:space="preserve"> word</w:t>
      </w:r>
      <w:r w:rsidRPr="7F666931" w:rsidR="00405541">
        <w:rPr>
          <w:rFonts w:ascii="Calibri" w:hAnsi="Calibri"/>
        </w:rPr>
        <w:t xml:space="preserve"> ik tijdelijk </w:t>
      </w:r>
      <w:r w:rsidRPr="7F666931" w:rsidR="000B7383">
        <w:rPr>
          <w:rFonts w:ascii="Calibri" w:hAnsi="Calibri"/>
        </w:rPr>
        <w:t>door de mentor, coördinator of (</w:t>
      </w:r>
      <w:proofErr w:type="spellStart"/>
      <w:r w:rsidRPr="7F666931" w:rsidR="000B7383">
        <w:rPr>
          <w:rFonts w:ascii="Calibri" w:hAnsi="Calibri"/>
        </w:rPr>
        <w:t>ortho</w:t>
      </w:r>
      <w:proofErr w:type="spellEnd"/>
      <w:r w:rsidRPr="7F666931" w:rsidR="000B7383">
        <w:rPr>
          <w:rFonts w:ascii="Calibri" w:hAnsi="Calibri"/>
        </w:rPr>
        <w:t xml:space="preserve">)pedagoge </w:t>
      </w:r>
      <w:r w:rsidRPr="7F666931" w:rsidR="00405541">
        <w:rPr>
          <w:rFonts w:ascii="Calibri" w:hAnsi="Calibri"/>
        </w:rPr>
        <w:t>in een andere groep</w:t>
      </w:r>
      <w:r w:rsidRPr="7F666931" w:rsidR="000B7383">
        <w:rPr>
          <w:rFonts w:ascii="Calibri" w:hAnsi="Calibri"/>
        </w:rPr>
        <w:t xml:space="preserve"> geplaatst</w:t>
      </w:r>
      <w:r w:rsidRPr="7F666931" w:rsidR="00405541">
        <w:rPr>
          <w:rFonts w:ascii="Calibri" w:hAnsi="Calibri"/>
        </w:rPr>
        <w:t>.</w:t>
      </w:r>
    </w:p>
    <w:p w:rsidR="00405541" w:rsidP="5A61EB07" w:rsidRDefault="00405541" w14:paraId="3191890D" w14:textId="77777777">
      <w:pPr>
        <w:numPr>
          <w:ilvl w:val="0"/>
          <w:numId w:val="37"/>
        </w:numPr>
        <w:rPr>
          <w:rFonts w:ascii="Calibri" w:hAnsi="Calibri"/>
          <w:b/>
          <w:bCs/>
          <w:szCs w:val="22"/>
          <w:u w:val="single"/>
        </w:rPr>
      </w:pPr>
      <w:r w:rsidRPr="5A61EB07">
        <w:rPr>
          <w:rFonts w:ascii="Calibri" w:hAnsi="Calibri"/>
          <w:szCs w:val="22"/>
        </w:rPr>
        <w:t xml:space="preserve">Wanneer ik </w:t>
      </w:r>
      <w:r w:rsidRPr="5A61EB07" w:rsidR="000B7383">
        <w:rPr>
          <w:rFonts w:ascii="Calibri" w:hAnsi="Calibri"/>
          <w:szCs w:val="22"/>
        </w:rPr>
        <w:t xml:space="preserve">door grensoverschrijdend gedrag </w:t>
      </w:r>
      <w:r w:rsidRPr="5A61EB07">
        <w:rPr>
          <w:rFonts w:ascii="Calibri" w:hAnsi="Calibri"/>
          <w:szCs w:val="22"/>
        </w:rPr>
        <w:t>niet terug kan in de les en wanneer ik niet bij iemand anders binnen de school kan zijn, kan ik naar huis gestuurd worden. Mijn ouders/verzorgers worden onmiddellijk ingelicht.</w:t>
      </w:r>
    </w:p>
    <w:p w:rsidR="00405541" w:rsidP="5A61EB07" w:rsidRDefault="00405541" w14:paraId="1FC39945" w14:textId="77777777">
      <w:pPr>
        <w:rPr>
          <w:rFonts w:ascii="Calibri" w:hAnsi="Calibri"/>
          <w:szCs w:val="22"/>
        </w:rPr>
      </w:pPr>
    </w:p>
    <w:p w:rsidR="00405541" w:rsidP="5A61EB07" w:rsidRDefault="00405541" w14:paraId="741ED91C" w14:textId="77777777">
      <w:pPr>
        <w:rPr>
          <w:rFonts w:ascii="Calibri" w:hAnsi="Calibri"/>
          <w:b/>
          <w:bCs/>
          <w:szCs w:val="22"/>
          <w:u w:val="single"/>
        </w:rPr>
      </w:pPr>
      <w:r w:rsidRPr="5A61EB07">
        <w:rPr>
          <w:rFonts w:ascii="Calibri" w:hAnsi="Calibri"/>
          <w:b/>
          <w:bCs/>
          <w:szCs w:val="22"/>
          <w:u w:val="single"/>
        </w:rPr>
        <w:t>Absentie</w:t>
      </w:r>
    </w:p>
    <w:p w:rsidR="00405541" w:rsidP="5A61EB07" w:rsidRDefault="00405541" w14:paraId="0562CB0E" w14:textId="77777777">
      <w:pPr>
        <w:rPr>
          <w:rFonts w:ascii="Calibri" w:hAnsi="Calibri"/>
          <w:b/>
          <w:bCs/>
          <w:szCs w:val="22"/>
          <w:u w:val="single"/>
        </w:rPr>
      </w:pPr>
    </w:p>
    <w:p w:rsidR="00405541" w:rsidP="5A61EB07" w:rsidRDefault="00405541" w14:paraId="618D10CA" w14:textId="77777777">
      <w:pPr>
        <w:numPr>
          <w:ilvl w:val="0"/>
          <w:numId w:val="38"/>
        </w:numPr>
        <w:rPr>
          <w:rFonts w:ascii="Calibri" w:hAnsi="Calibri"/>
          <w:szCs w:val="22"/>
        </w:rPr>
      </w:pPr>
      <w:r w:rsidRPr="5A61EB07">
        <w:rPr>
          <w:rFonts w:ascii="Calibri" w:hAnsi="Calibri"/>
          <w:szCs w:val="22"/>
        </w:rPr>
        <w:t>Ik moet elke schooldag op school zijn</w:t>
      </w:r>
      <w:r w:rsidRPr="5A61EB07" w:rsidR="00FF47AE">
        <w:rPr>
          <w:rFonts w:ascii="Calibri" w:hAnsi="Calibri"/>
          <w:szCs w:val="22"/>
        </w:rPr>
        <w:t>, tenzij ik stage heb.</w:t>
      </w:r>
    </w:p>
    <w:p w:rsidR="00405541" w:rsidP="5A61EB07" w:rsidRDefault="00405541" w14:paraId="5682F5E1" w14:textId="77777777">
      <w:pPr>
        <w:numPr>
          <w:ilvl w:val="0"/>
          <w:numId w:val="38"/>
        </w:numPr>
        <w:rPr>
          <w:rFonts w:ascii="Calibri" w:hAnsi="Calibri"/>
          <w:szCs w:val="22"/>
        </w:rPr>
      </w:pPr>
      <w:r w:rsidRPr="5A61EB07">
        <w:rPr>
          <w:rFonts w:ascii="Calibri" w:hAnsi="Calibri"/>
          <w:szCs w:val="22"/>
        </w:rPr>
        <w:t>Wanneer ik ziek ben, melden mijn ouders/verzorgers dat voor 8.30 uur aan de school.</w:t>
      </w:r>
      <w:r w:rsidRPr="5A61EB07" w:rsidR="00FF47AE">
        <w:rPr>
          <w:rFonts w:ascii="Calibri" w:hAnsi="Calibri"/>
          <w:szCs w:val="22"/>
        </w:rPr>
        <w:t xml:space="preserve"> Dit geldt ook voor stagedagen. </w:t>
      </w:r>
    </w:p>
    <w:p w:rsidR="00405541" w:rsidP="7B8B1714" w:rsidRDefault="00405541" w14:paraId="2CE26035" w14:textId="072F1E01">
      <w:pPr>
        <w:numPr>
          <w:ilvl w:val="0"/>
          <w:numId w:val="38"/>
        </w:numPr>
        <w:rPr>
          <w:rFonts w:ascii="Calibri" w:hAnsi="Calibri"/>
        </w:rPr>
      </w:pPr>
      <w:r w:rsidRPr="7B8B1714" w:rsidR="00405541">
        <w:rPr>
          <w:rFonts w:ascii="Calibri" w:hAnsi="Calibri"/>
        </w:rPr>
        <w:t>Voor extra verlof (familiefeesten e.d.) heeft de school formulieren die de ouders/verzorgers aan de mentor kunnen vragen</w:t>
      </w:r>
      <w:r w:rsidRPr="7B8B1714" w:rsidR="00FF47AE">
        <w:rPr>
          <w:rFonts w:ascii="Calibri" w:hAnsi="Calibri"/>
        </w:rPr>
        <w:t xml:space="preserve"> of kunnen downloaden van de schoolsite.</w:t>
      </w:r>
      <w:r w:rsidRPr="7B8B1714" w:rsidR="00405541">
        <w:rPr>
          <w:rFonts w:ascii="Calibri" w:hAnsi="Calibri"/>
        </w:rPr>
        <w:t xml:space="preserve"> De </w:t>
      </w:r>
      <w:r w:rsidRPr="7B8B1714" w:rsidR="376E33F7">
        <w:rPr>
          <w:rFonts w:ascii="Calibri" w:hAnsi="Calibri"/>
        </w:rPr>
        <w:t>d</w:t>
      </w:r>
      <w:r w:rsidRPr="7B8B1714" w:rsidR="004554F3">
        <w:rPr>
          <w:rFonts w:ascii="Calibri" w:hAnsi="Calibri"/>
        </w:rPr>
        <w:t>irecteur</w:t>
      </w:r>
      <w:r w:rsidRPr="7B8B1714" w:rsidR="00405541">
        <w:rPr>
          <w:rFonts w:ascii="Calibri" w:hAnsi="Calibri"/>
        </w:rPr>
        <w:t xml:space="preserve"> beslist of het verlof </w:t>
      </w:r>
      <w:r w:rsidRPr="7B8B1714" w:rsidR="00FF47AE">
        <w:rPr>
          <w:rFonts w:ascii="Calibri" w:hAnsi="Calibri"/>
        </w:rPr>
        <w:t>toegekend</w:t>
      </w:r>
      <w:r w:rsidRPr="7B8B1714" w:rsidR="00405541">
        <w:rPr>
          <w:rFonts w:ascii="Calibri" w:hAnsi="Calibri"/>
        </w:rPr>
        <w:t xml:space="preserve"> word</w:t>
      </w:r>
      <w:r w:rsidRPr="7B8B1714" w:rsidR="00FF47AE">
        <w:rPr>
          <w:rFonts w:ascii="Calibri" w:hAnsi="Calibri"/>
        </w:rPr>
        <w:t>t</w:t>
      </w:r>
      <w:r w:rsidRPr="7B8B1714" w:rsidR="00405541">
        <w:rPr>
          <w:rFonts w:ascii="Calibri" w:hAnsi="Calibri"/>
        </w:rPr>
        <w:t>.</w:t>
      </w:r>
    </w:p>
    <w:p w:rsidR="00405541" w:rsidP="5A61EB07" w:rsidRDefault="00405541" w14:paraId="0F90A6F3" w14:textId="77777777">
      <w:pPr>
        <w:numPr>
          <w:ilvl w:val="0"/>
          <w:numId w:val="38"/>
        </w:numPr>
        <w:rPr>
          <w:rFonts w:ascii="Calibri" w:hAnsi="Calibri"/>
          <w:szCs w:val="22"/>
        </w:rPr>
      </w:pPr>
      <w:r w:rsidRPr="5A61EB07">
        <w:rPr>
          <w:rFonts w:ascii="Calibri" w:hAnsi="Calibri"/>
          <w:szCs w:val="22"/>
        </w:rPr>
        <w:t xml:space="preserve">Wanneer ik zonder geldige reden niet op school ben, is de school verplicht dit te melden bij de leerplichtambtenaar.    </w:t>
      </w:r>
    </w:p>
    <w:p w:rsidR="00405541" w:rsidP="5A61EB07" w:rsidRDefault="00405541" w14:paraId="34CE0A41" w14:textId="77777777">
      <w:pPr>
        <w:rPr>
          <w:rFonts w:ascii="Calibri" w:hAnsi="Calibri"/>
          <w:szCs w:val="22"/>
        </w:rPr>
      </w:pPr>
    </w:p>
    <w:p w:rsidR="00405541" w:rsidP="5A61EB07" w:rsidRDefault="00405541" w14:paraId="6CCFE446" w14:textId="77777777">
      <w:pPr>
        <w:rPr>
          <w:rFonts w:ascii="Calibri" w:hAnsi="Calibri"/>
          <w:b/>
          <w:bCs/>
          <w:szCs w:val="22"/>
          <w:u w:val="single"/>
        </w:rPr>
      </w:pPr>
      <w:r w:rsidRPr="5A61EB07">
        <w:rPr>
          <w:rFonts w:ascii="Calibri" w:hAnsi="Calibri"/>
          <w:b/>
          <w:bCs/>
          <w:szCs w:val="22"/>
          <w:u w:val="single"/>
        </w:rPr>
        <w:t>Alcohol en drugs</w:t>
      </w:r>
    </w:p>
    <w:p w:rsidR="00405541" w:rsidP="5A61EB07" w:rsidRDefault="00405541" w14:paraId="62EBF3C5" w14:textId="77777777">
      <w:pPr>
        <w:rPr>
          <w:rFonts w:ascii="Calibri" w:hAnsi="Calibri"/>
          <w:b/>
          <w:bCs/>
          <w:szCs w:val="22"/>
          <w:u w:val="single"/>
        </w:rPr>
      </w:pPr>
    </w:p>
    <w:p w:rsidR="00405541" w:rsidP="5A61EB07" w:rsidRDefault="00405541" w14:paraId="10060CCC" w14:textId="77777777">
      <w:pPr>
        <w:numPr>
          <w:ilvl w:val="0"/>
          <w:numId w:val="40"/>
        </w:numPr>
        <w:rPr>
          <w:rFonts w:ascii="Calibri" w:hAnsi="Calibri"/>
          <w:szCs w:val="22"/>
        </w:rPr>
      </w:pPr>
      <w:r w:rsidRPr="5A61EB07">
        <w:rPr>
          <w:rFonts w:ascii="Calibri" w:hAnsi="Calibri"/>
          <w:szCs w:val="22"/>
        </w:rPr>
        <w:t>Ik mag op school geen alcohol of drugs in mijn bezit hebben.</w:t>
      </w:r>
    </w:p>
    <w:p w:rsidR="00405541" w:rsidP="00405541" w:rsidRDefault="00405541" w14:paraId="76267F2A" w14:textId="77777777">
      <w:pPr>
        <w:numPr>
          <w:ilvl w:val="0"/>
          <w:numId w:val="40"/>
        </w:numPr>
        <w:rPr>
          <w:rFonts w:ascii="Calibri" w:hAnsi="Calibri"/>
          <w:szCs w:val="22"/>
        </w:rPr>
      </w:pPr>
      <w:r>
        <w:rPr>
          <w:rFonts w:ascii="Calibri" w:hAnsi="Calibri"/>
          <w:szCs w:val="22"/>
        </w:rPr>
        <w:t>Ik mag op school niet onder invloed zijn van alcohol of drugs.</w:t>
      </w:r>
    </w:p>
    <w:p w:rsidR="00405541" w:rsidP="00405541" w:rsidRDefault="00405541" w14:paraId="4B217F33" w14:textId="77777777">
      <w:pPr>
        <w:numPr>
          <w:ilvl w:val="0"/>
          <w:numId w:val="40"/>
        </w:numPr>
        <w:rPr>
          <w:rFonts w:ascii="Calibri" w:hAnsi="Calibri"/>
          <w:szCs w:val="22"/>
        </w:rPr>
      </w:pPr>
      <w:r>
        <w:rPr>
          <w:rFonts w:ascii="Calibri" w:hAnsi="Calibri"/>
          <w:szCs w:val="22"/>
        </w:rPr>
        <w:t>Bij overtreding word ik naar huis gestuurd en worden mijn ouders/verzorgers ingelicht en opgeroepen.</w:t>
      </w:r>
    </w:p>
    <w:p w:rsidR="00405541" w:rsidP="00405541" w:rsidRDefault="00405541" w14:paraId="0FBE07BE" w14:textId="77777777">
      <w:pPr>
        <w:numPr>
          <w:ilvl w:val="0"/>
          <w:numId w:val="40"/>
        </w:numPr>
        <w:rPr>
          <w:rFonts w:ascii="Calibri" w:hAnsi="Calibri"/>
          <w:szCs w:val="22"/>
        </w:rPr>
      </w:pPr>
      <w:r>
        <w:rPr>
          <w:rFonts w:ascii="Calibri" w:hAnsi="Calibri"/>
          <w:szCs w:val="22"/>
        </w:rPr>
        <w:t>Bij overtreding kan ik geschorst worden of definitief van school verwijderd worden.</w:t>
      </w:r>
    </w:p>
    <w:p w:rsidR="00405541" w:rsidP="00405541" w:rsidRDefault="00405541" w14:paraId="6D98A12B" w14:textId="77777777">
      <w:pPr>
        <w:rPr>
          <w:rFonts w:ascii="Calibri" w:hAnsi="Calibri"/>
          <w:szCs w:val="22"/>
        </w:rPr>
      </w:pPr>
    </w:p>
    <w:p w:rsidR="00405541" w:rsidP="00405541" w:rsidRDefault="00405541" w14:paraId="25A05656" w14:textId="77777777">
      <w:pPr>
        <w:rPr>
          <w:rFonts w:ascii="Calibri" w:hAnsi="Calibri"/>
          <w:b/>
          <w:szCs w:val="22"/>
          <w:u w:val="single"/>
        </w:rPr>
      </w:pPr>
      <w:r>
        <w:rPr>
          <w:rFonts w:ascii="Calibri" w:hAnsi="Calibri"/>
          <w:b/>
          <w:szCs w:val="22"/>
          <w:u w:val="single"/>
        </w:rPr>
        <w:t>Kleding</w:t>
      </w:r>
      <w:r w:rsidR="004554F3">
        <w:rPr>
          <w:rFonts w:ascii="Calibri" w:hAnsi="Calibri"/>
          <w:b/>
          <w:szCs w:val="22"/>
          <w:u w:val="single"/>
        </w:rPr>
        <w:t>/tassen</w:t>
      </w:r>
    </w:p>
    <w:p w:rsidR="00405541" w:rsidP="00405541" w:rsidRDefault="00405541" w14:paraId="2946DB82" w14:textId="77777777">
      <w:pPr>
        <w:rPr>
          <w:rFonts w:ascii="Calibri" w:hAnsi="Calibri"/>
          <w:b/>
          <w:szCs w:val="22"/>
          <w:u w:val="single"/>
        </w:rPr>
      </w:pPr>
    </w:p>
    <w:p w:rsidR="00405541" w:rsidP="00405541" w:rsidRDefault="00405541" w14:paraId="1F2B39F5" w14:textId="77777777">
      <w:pPr>
        <w:numPr>
          <w:ilvl w:val="0"/>
          <w:numId w:val="41"/>
        </w:numPr>
        <w:rPr>
          <w:rFonts w:ascii="Calibri" w:hAnsi="Calibri"/>
          <w:b/>
          <w:szCs w:val="22"/>
        </w:rPr>
      </w:pPr>
      <w:r>
        <w:rPr>
          <w:rFonts w:ascii="Calibri" w:hAnsi="Calibri"/>
          <w:szCs w:val="22"/>
        </w:rPr>
        <w:t>Mijn kleding mag niet seksueel uitdagend zijn: geen ontblote bovenlijven, geen zichtbare navels, geen openhangende bloezen of andere kleding waarbij borsten zichtbaar zijn.</w:t>
      </w:r>
    </w:p>
    <w:p w:rsidR="00405541" w:rsidP="00405541" w:rsidRDefault="00405541" w14:paraId="4697BCCE" w14:textId="77777777">
      <w:pPr>
        <w:numPr>
          <w:ilvl w:val="0"/>
          <w:numId w:val="41"/>
        </w:numPr>
        <w:rPr>
          <w:rFonts w:ascii="Calibri" w:hAnsi="Calibri"/>
          <w:b/>
          <w:szCs w:val="22"/>
        </w:rPr>
      </w:pPr>
      <w:r>
        <w:rPr>
          <w:rFonts w:ascii="Calibri" w:hAnsi="Calibri"/>
          <w:szCs w:val="22"/>
        </w:rPr>
        <w:t>Ik mag geen kleding dragen met seksueel getinte teksten of afbeeldingen, teksten of afbeeldingen die uitdagen of kwetsen. Dit geldt ook voor sieraden.</w:t>
      </w:r>
    </w:p>
    <w:p w:rsidRPr="00157190" w:rsidR="00405541" w:rsidP="00405541" w:rsidRDefault="00405541" w14:paraId="45D7A02D" w14:textId="77777777">
      <w:pPr>
        <w:numPr>
          <w:ilvl w:val="0"/>
          <w:numId w:val="41"/>
        </w:numPr>
        <w:rPr>
          <w:rFonts w:ascii="Calibri" w:hAnsi="Calibri"/>
          <w:b/>
          <w:szCs w:val="22"/>
        </w:rPr>
      </w:pPr>
      <w:r>
        <w:rPr>
          <w:rFonts w:ascii="Calibri" w:hAnsi="Calibri"/>
          <w:szCs w:val="22"/>
        </w:rPr>
        <w:t>Ik mag geen kleding dragen die mijn gezicht geheel of gedeeltelijk bedek</w:t>
      </w:r>
      <w:r w:rsidR="00FF47AE">
        <w:rPr>
          <w:rFonts w:ascii="Calibri" w:hAnsi="Calibri"/>
          <w:szCs w:val="22"/>
        </w:rPr>
        <w:t>t</w:t>
      </w:r>
      <w:r>
        <w:rPr>
          <w:rFonts w:ascii="Calibri" w:hAnsi="Calibri"/>
          <w:szCs w:val="22"/>
        </w:rPr>
        <w:t>.</w:t>
      </w:r>
    </w:p>
    <w:p w:rsidRPr="004554F3" w:rsidR="00157190" w:rsidP="5A61EB07" w:rsidRDefault="24BDE083" w14:paraId="263D657B" w14:textId="7A281C8A">
      <w:pPr>
        <w:numPr>
          <w:ilvl w:val="0"/>
          <w:numId w:val="41"/>
        </w:numPr>
        <w:rPr>
          <w:rFonts w:ascii="Calibri" w:hAnsi="Calibri"/>
          <w:b/>
          <w:bCs/>
        </w:rPr>
      </w:pPr>
      <w:r w:rsidRPr="5A61EB07">
        <w:rPr>
          <w:rFonts w:ascii="Calibri" w:hAnsi="Calibri"/>
        </w:rPr>
        <w:t>H</w:t>
      </w:r>
      <w:r w:rsidRPr="5A61EB07" w:rsidR="00157190">
        <w:rPr>
          <w:rFonts w:ascii="Calibri" w:hAnsi="Calibri"/>
        </w:rPr>
        <w:t xml:space="preserve">et dragen van </w:t>
      </w:r>
      <w:r w:rsidR="00753A69">
        <w:rPr>
          <w:rFonts w:ascii="Calibri" w:hAnsi="Calibri"/>
        </w:rPr>
        <w:t xml:space="preserve">hoofdbedekking </w:t>
      </w:r>
      <w:r w:rsidRPr="5A61EB07" w:rsidR="00157190">
        <w:rPr>
          <w:rFonts w:ascii="Calibri" w:hAnsi="Calibri"/>
        </w:rPr>
        <w:t xml:space="preserve">binnen het gebouw is niet toegestaan. </w:t>
      </w:r>
    </w:p>
    <w:p w:rsidRPr="00157190" w:rsidR="004554F3" w:rsidP="00405541" w:rsidRDefault="00C0377E" w14:paraId="3B6020B8" w14:textId="77777777">
      <w:pPr>
        <w:numPr>
          <w:ilvl w:val="0"/>
          <w:numId w:val="41"/>
        </w:numPr>
        <w:rPr>
          <w:rFonts w:ascii="Calibri" w:hAnsi="Calibri"/>
          <w:b/>
          <w:szCs w:val="22"/>
        </w:rPr>
      </w:pPr>
      <w:r>
        <w:rPr>
          <w:rFonts w:ascii="Calibri" w:hAnsi="Calibri"/>
          <w:szCs w:val="22"/>
        </w:rPr>
        <w:t xml:space="preserve">De school mag mijn locker en inhoud tas (rugzak, schooltas, heuptas etc.) controleren. </w:t>
      </w:r>
    </w:p>
    <w:p w:rsidR="00157190" w:rsidP="5A61EB07" w:rsidRDefault="00157190" w14:paraId="5997CC1D" w14:textId="77777777">
      <w:pPr>
        <w:rPr>
          <w:rFonts w:ascii="Calibri" w:hAnsi="Calibri"/>
          <w:b/>
          <w:bCs/>
        </w:rPr>
      </w:pPr>
    </w:p>
    <w:p w:rsidR="5A61EB07" w:rsidP="5A61EB07" w:rsidRDefault="5A61EB07" w14:paraId="363704D9" w14:textId="1E37D35B">
      <w:pPr>
        <w:rPr>
          <w:b/>
          <w:bCs/>
          <w:szCs w:val="22"/>
        </w:rPr>
      </w:pPr>
    </w:p>
    <w:p w:rsidR="5A61EB07" w:rsidP="5A61EB07" w:rsidRDefault="5A61EB07" w14:paraId="68D5196B" w14:textId="3CF5FEBF">
      <w:pPr>
        <w:rPr>
          <w:b/>
          <w:bCs/>
          <w:szCs w:val="22"/>
        </w:rPr>
      </w:pPr>
    </w:p>
    <w:p w:rsidR="5A61EB07" w:rsidP="5A61EB07" w:rsidRDefault="5A61EB07" w14:paraId="762E36ED" w14:textId="5CEAFF13">
      <w:pPr>
        <w:rPr>
          <w:b/>
          <w:bCs/>
          <w:szCs w:val="22"/>
        </w:rPr>
      </w:pPr>
    </w:p>
    <w:p w:rsidR="5A61EB07" w:rsidP="5A61EB07" w:rsidRDefault="5A61EB07" w14:paraId="78C4743B" w14:textId="4A2B8D61">
      <w:pPr>
        <w:rPr>
          <w:b/>
          <w:bCs/>
          <w:szCs w:val="22"/>
        </w:rPr>
      </w:pPr>
    </w:p>
    <w:p w:rsidR="5A61EB07" w:rsidP="5A61EB07" w:rsidRDefault="5A61EB07" w14:paraId="4B7149D4" w14:textId="2B47BD40">
      <w:pPr>
        <w:rPr>
          <w:b/>
          <w:bCs/>
          <w:szCs w:val="22"/>
        </w:rPr>
      </w:pPr>
    </w:p>
    <w:p w:rsidR="5A61EB07" w:rsidP="5A61EB07" w:rsidRDefault="5A61EB07" w14:paraId="0E8AB327" w14:textId="47B6A37E">
      <w:pPr>
        <w:rPr>
          <w:b/>
          <w:bCs/>
          <w:szCs w:val="22"/>
        </w:rPr>
      </w:pPr>
    </w:p>
    <w:p w:rsidR="00405541" w:rsidP="2D2FCB42" w:rsidRDefault="00405541" w14:paraId="598C4865" w14:textId="25DB8491">
      <w:pPr>
        <w:pStyle w:val="Standaard"/>
        <w:rPr>
          <w:rFonts w:ascii="Calibri" w:hAnsi="Calibri"/>
          <w:b w:val="1"/>
          <w:bCs w:val="1"/>
          <w:u w:val="single"/>
        </w:rPr>
      </w:pPr>
      <w:r w:rsidRPr="2D2FCB42" w:rsidR="3F4397EB">
        <w:rPr>
          <w:rFonts w:ascii="Calibri" w:hAnsi="Calibri"/>
          <w:b w:val="1"/>
          <w:bCs w:val="1"/>
          <w:u w:val="single"/>
        </w:rPr>
        <w:t xml:space="preserve">Voedingsbeleid </w:t>
      </w:r>
    </w:p>
    <w:p w:rsidRPr="007108C7" w:rsidR="00405541" w:rsidP="00405541" w:rsidRDefault="00405541" w14:paraId="6B699379" w14:textId="77777777">
      <w:pPr>
        <w:rPr>
          <w:rFonts w:ascii="Calibri" w:hAnsi="Calibri"/>
          <w:b/>
          <w:szCs w:val="22"/>
          <w:u w:val="single"/>
        </w:rPr>
      </w:pPr>
    </w:p>
    <w:p w:rsidRPr="00561F1D" w:rsidR="00405541" w:rsidP="00FF47AE" w:rsidRDefault="00405541" w14:paraId="54B1F2A6" w14:textId="77777777">
      <w:pPr>
        <w:tabs>
          <w:tab w:val="left" w:pos="220"/>
          <w:tab w:val="left" w:pos="720"/>
        </w:tabs>
        <w:autoSpaceDE w:val="0"/>
        <w:autoSpaceDN w:val="0"/>
        <w:adjustRightInd w:val="0"/>
        <w:rPr>
          <w:rFonts w:ascii="Calibri" w:hAnsi="Calibri" w:cs="Times-Roman"/>
          <w:szCs w:val="22"/>
        </w:rPr>
      </w:pPr>
      <w:r w:rsidRPr="00561F1D">
        <w:rPr>
          <w:rFonts w:ascii="Calibri" w:hAnsi="Calibri" w:cs="Times-Roman"/>
          <w:szCs w:val="22"/>
        </w:rPr>
        <w:t>Wij hebben geen schoolkantine waar we voedsel of drank verkopen. Leerlingen nemen zelf iets te drinken en boterhammen mee naar school. Hierbij letten wij op wat leerlingen mee naar school nemen.</w:t>
      </w:r>
      <w:r w:rsidR="00FF47AE">
        <w:rPr>
          <w:rFonts w:ascii="Calibri" w:hAnsi="Calibri" w:cs="Times-Roman"/>
          <w:szCs w:val="22"/>
        </w:rPr>
        <w:t xml:space="preserve"> </w:t>
      </w:r>
      <w:r w:rsidRPr="00561F1D">
        <w:rPr>
          <w:rFonts w:ascii="Calibri" w:hAnsi="Calibri" w:cs="Times-Roman"/>
          <w:szCs w:val="22"/>
        </w:rPr>
        <w:t>Chips, snoepgoed, grote verpakkingen frisdrank en energiedrankjes zijn niet toegestaan.</w:t>
      </w:r>
    </w:p>
    <w:p w:rsidR="00405541" w:rsidP="00FF47AE" w:rsidRDefault="00405541" w14:paraId="07016CEE" w14:textId="77777777">
      <w:pPr>
        <w:tabs>
          <w:tab w:val="left" w:pos="220"/>
          <w:tab w:val="left" w:pos="720"/>
        </w:tabs>
        <w:autoSpaceDE w:val="0"/>
        <w:autoSpaceDN w:val="0"/>
        <w:adjustRightInd w:val="0"/>
        <w:rPr>
          <w:rFonts w:ascii="Calibri" w:hAnsi="Calibri" w:cs="Times-Roman"/>
          <w:szCs w:val="22"/>
        </w:rPr>
      </w:pPr>
      <w:r w:rsidRPr="5A61EB07">
        <w:rPr>
          <w:rFonts w:ascii="Calibri" w:hAnsi="Calibri" w:cs="Times-Roman"/>
        </w:rPr>
        <w:t>Onze leerlingen en het personeel kunnen eenvoudig zelf watertappen bij een watertappunt in het gebouw.</w:t>
      </w:r>
    </w:p>
    <w:p w:rsidR="5A61EB07" w:rsidP="5A61EB07" w:rsidRDefault="5A61EB07" w14:paraId="679EF311" w14:textId="5A50F8C7">
      <w:pPr>
        <w:tabs>
          <w:tab w:val="left" w:pos="220"/>
          <w:tab w:val="left" w:pos="720"/>
        </w:tabs>
        <w:rPr>
          <w:szCs w:val="22"/>
        </w:rPr>
      </w:pPr>
    </w:p>
    <w:p w:rsidR="5A61EB07" w:rsidP="5A61EB07" w:rsidRDefault="5A61EB07" w14:paraId="4557DF3A" w14:textId="261706C0">
      <w:pPr>
        <w:tabs>
          <w:tab w:val="left" w:pos="220"/>
          <w:tab w:val="left" w:pos="720"/>
        </w:tabs>
        <w:rPr>
          <w:szCs w:val="22"/>
        </w:rPr>
      </w:pPr>
    </w:p>
    <w:p w:rsidR="51B46890" w:rsidP="7B8B1714" w:rsidRDefault="51B46890" w14:paraId="67906D74" w14:textId="15F44278">
      <w:pPr>
        <w:pStyle w:val="Standaard"/>
        <w:tabs>
          <w:tab w:val="left" w:pos="220"/>
          <w:tab w:val="left" w:pos="720"/>
        </w:tabs>
        <w:rPr>
          <w:rFonts w:ascii="Calibri" w:hAnsi="Calibri" w:cs="Times-Roman"/>
          <w:b w:val="1"/>
          <w:bCs w:val="1"/>
          <w:u w:val="single"/>
        </w:rPr>
      </w:pPr>
      <w:r w:rsidRPr="7B8B1714" w:rsidR="51B46890">
        <w:rPr>
          <w:rFonts w:ascii="Calibri" w:hAnsi="Calibri" w:cs="Times-Roman"/>
          <w:b w:val="1"/>
          <w:bCs w:val="1"/>
          <w:u w:val="single"/>
        </w:rPr>
        <w:t>Schoolmaterialen</w:t>
      </w:r>
    </w:p>
    <w:p w:rsidR="5A61EB07" w:rsidP="5A61EB07" w:rsidRDefault="5A61EB07" w14:paraId="43B72215" w14:textId="592A35E3">
      <w:pPr>
        <w:tabs>
          <w:tab w:val="left" w:pos="220"/>
          <w:tab w:val="left" w:pos="720"/>
        </w:tabs>
        <w:rPr>
          <w:b/>
          <w:bCs/>
          <w:szCs w:val="22"/>
          <w:u w:val="single"/>
        </w:rPr>
      </w:pPr>
    </w:p>
    <w:p w:rsidR="52389AB2" w:rsidP="5A61EB07" w:rsidRDefault="52389AB2" w14:paraId="17940BAC" w14:textId="29EB7256">
      <w:pPr>
        <w:tabs>
          <w:tab w:val="left" w:pos="220"/>
          <w:tab w:val="left" w:pos="720"/>
        </w:tabs>
        <w:rPr>
          <w:rFonts w:asciiTheme="minorHAnsi" w:hAnsiTheme="minorHAnsi" w:eastAsiaTheme="minorEastAsia" w:cstheme="minorBidi"/>
          <w:szCs w:val="22"/>
        </w:rPr>
      </w:pPr>
      <w:r w:rsidRPr="5A61EB07">
        <w:rPr>
          <w:rFonts w:asciiTheme="minorHAnsi" w:hAnsiTheme="minorHAnsi" w:eastAsiaTheme="minorEastAsia" w:cstheme="minorBidi"/>
          <w:szCs w:val="22"/>
        </w:rPr>
        <w:t xml:space="preserve">Ik mag gebruik maken van de door de school verstrekte schoolboeken. Wanneer ik deze met opzet beschadig worden de kosten in rekening gebracht bij mijn ouders/verzorgers. Dit geldt ook voor </w:t>
      </w:r>
      <w:r w:rsidRPr="5A61EB07" w:rsidR="5B472D99">
        <w:rPr>
          <w:rFonts w:asciiTheme="minorHAnsi" w:hAnsiTheme="minorHAnsi" w:eastAsiaTheme="minorEastAsia" w:cstheme="minorBidi"/>
          <w:szCs w:val="22"/>
        </w:rPr>
        <w:t xml:space="preserve">het </w:t>
      </w:r>
      <w:r w:rsidRPr="5A61EB07" w:rsidR="7D344E90">
        <w:rPr>
          <w:rFonts w:asciiTheme="minorHAnsi" w:hAnsiTheme="minorHAnsi" w:eastAsiaTheme="minorEastAsia" w:cstheme="minorBidi"/>
          <w:szCs w:val="22"/>
        </w:rPr>
        <w:t xml:space="preserve">beschadigen van </w:t>
      </w:r>
      <w:r w:rsidRPr="5A61EB07" w:rsidR="1C12B55C">
        <w:rPr>
          <w:rFonts w:asciiTheme="minorHAnsi" w:hAnsiTheme="minorHAnsi" w:eastAsiaTheme="minorEastAsia" w:cstheme="minorBidi"/>
          <w:szCs w:val="22"/>
        </w:rPr>
        <w:t>andere schooleigendommen</w:t>
      </w:r>
      <w:r w:rsidRPr="5A61EB07" w:rsidR="4DFFD73D">
        <w:rPr>
          <w:rFonts w:asciiTheme="minorHAnsi" w:hAnsiTheme="minorHAnsi" w:eastAsiaTheme="minorEastAsia" w:cstheme="minorBidi"/>
          <w:szCs w:val="22"/>
        </w:rPr>
        <w:t>,</w:t>
      </w:r>
      <w:r w:rsidRPr="5A61EB07" w:rsidR="1C12B55C">
        <w:rPr>
          <w:rFonts w:asciiTheme="minorHAnsi" w:hAnsiTheme="minorHAnsi" w:eastAsiaTheme="minorEastAsia" w:cstheme="minorBidi"/>
          <w:szCs w:val="22"/>
        </w:rPr>
        <w:t xml:space="preserve"> zoals het </w:t>
      </w:r>
      <w:r w:rsidRPr="5A61EB07" w:rsidR="5B472D99">
        <w:rPr>
          <w:rFonts w:asciiTheme="minorHAnsi" w:hAnsiTheme="minorHAnsi" w:eastAsiaTheme="minorEastAsia" w:cstheme="minorBidi"/>
          <w:szCs w:val="22"/>
        </w:rPr>
        <w:t>schoolmeubilair en het verdere interieur en exterieur van de school.</w:t>
      </w:r>
    </w:p>
    <w:p w:rsidR="0030584D" w:rsidP="00FF47AE" w:rsidRDefault="0030584D" w14:paraId="3FE9F23F" w14:textId="77777777">
      <w:pPr>
        <w:tabs>
          <w:tab w:val="left" w:pos="220"/>
          <w:tab w:val="left" w:pos="720"/>
        </w:tabs>
        <w:autoSpaceDE w:val="0"/>
        <w:autoSpaceDN w:val="0"/>
        <w:adjustRightInd w:val="0"/>
        <w:rPr>
          <w:rFonts w:ascii="Calibri" w:hAnsi="Calibri" w:cs="Times-Roman"/>
          <w:szCs w:val="22"/>
        </w:rPr>
      </w:pPr>
    </w:p>
    <w:p w:rsidR="0030584D" w:rsidP="00FF47AE" w:rsidRDefault="0030584D" w14:paraId="1F72F646" w14:textId="77777777">
      <w:pPr>
        <w:tabs>
          <w:tab w:val="left" w:pos="220"/>
          <w:tab w:val="left" w:pos="720"/>
        </w:tabs>
        <w:autoSpaceDE w:val="0"/>
        <w:autoSpaceDN w:val="0"/>
        <w:adjustRightInd w:val="0"/>
        <w:rPr>
          <w:rFonts w:ascii="Calibri" w:hAnsi="Calibri" w:cs="Times-Roman"/>
          <w:szCs w:val="22"/>
        </w:rPr>
      </w:pPr>
    </w:p>
    <w:p w:rsidR="0030584D" w:rsidP="5A61EB07" w:rsidRDefault="0030584D" w14:paraId="08CE6F91" w14:textId="77777777">
      <w:pPr>
        <w:tabs>
          <w:tab w:val="left" w:pos="220"/>
          <w:tab w:val="left" w:pos="720"/>
        </w:tabs>
        <w:autoSpaceDE w:val="0"/>
        <w:autoSpaceDN w:val="0"/>
        <w:adjustRightInd w:val="0"/>
        <w:rPr>
          <w:rFonts w:ascii="Calibri" w:hAnsi="Calibri" w:cs="Times-Roman"/>
        </w:rPr>
      </w:pPr>
    </w:p>
    <w:p w:rsidR="5A61EB07" w:rsidP="5A61EB07" w:rsidRDefault="5A61EB07" w14:paraId="50F5B2BF" w14:textId="2924963F">
      <w:pPr>
        <w:tabs>
          <w:tab w:val="left" w:pos="220"/>
          <w:tab w:val="left" w:pos="720"/>
        </w:tabs>
        <w:rPr>
          <w:szCs w:val="22"/>
        </w:rPr>
      </w:pPr>
    </w:p>
    <w:p w:rsidR="5A61EB07" w:rsidP="5A61EB07" w:rsidRDefault="5A61EB07" w14:paraId="20FA4EBD" w14:textId="78DE23C7">
      <w:pPr>
        <w:tabs>
          <w:tab w:val="left" w:pos="220"/>
          <w:tab w:val="left" w:pos="720"/>
        </w:tabs>
        <w:rPr>
          <w:szCs w:val="22"/>
        </w:rPr>
      </w:pPr>
    </w:p>
    <w:p w:rsidR="5A61EB07" w:rsidP="5A61EB07" w:rsidRDefault="5A61EB07" w14:paraId="3C0EF5B4" w14:textId="0588D6D0">
      <w:pPr>
        <w:tabs>
          <w:tab w:val="left" w:pos="220"/>
          <w:tab w:val="left" w:pos="720"/>
        </w:tabs>
        <w:rPr>
          <w:szCs w:val="22"/>
        </w:rPr>
      </w:pPr>
    </w:p>
    <w:p w:rsidR="5A61EB07" w:rsidP="5A61EB07" w:rsidRDefault="5A61EB07" w14:paraId="77717C87" w14:textId="0846995C">
      <w:pPr>
        <w:tabs>
          <w:tab w:val="left" w:pos="220"/>
          <w:tab w:val="left" w:pos="720"/>
        </w:tabs>
        <w:rPr>
          <w:szCs w:val="22"/>
        </w:rPr>
      </w:pPr>
    </w:p>
    <w:p w:rsidR="5A61EB07" w:rsidP="5A61EB07" w:rsidRDefault="5A61EB07" w14:paraId="19FDDD8C" w14:textId="78E14B32">
      <w:pPr>
        <w:tabs>
          <w:tab w:val="left" w:pos="220"/>
          <w:tab w:val="left" w:pos="720"/>
        </w:tabs>
        <w:rPr>
          <w:szCs w:val="22"/>
        </w:rPr>
      </w:pPr>
    </w:p>
    <w:p w:rsidR="5A61EB07" w:rsidP="5A61EB07" w:rsidRDefault="5A61EB07" w14:paraId="49C83C1F" w14:textId="71B51B3D">
      <w:pPr>
        <w:tabs>
          <w:tab w:val="left" w:pos="220"/>
          <w:tab w:val="left" w:pos="720"/>
        </w:tabs>
        <w:rPr>
          <w:szCs w:val="22"/>
        </w:rPr>
      </w:pPr>
    </w:p>
    <w:p w:rsidR="5A61EB07" w:rsidP="5A61EB07" w:rsidRDefault="5A61EB07" w14:paraId="393D171D" w14:textId="10103D1D">
      <w:pPr>
        <w:tabs>
          <w:tab w:val="left" w:pos="220"/>
          <w:tab w:val="left" w:pos="720"/>
        </w:tabs>
        <w:rPr>
          <w:szCs w:val="22"/>
        </w:rPr>
      </w:pPr>
    </w:p>
    <w:p w:rsidR="5A61EB07" w:rsidP="5A61EB07" w:rsidRDefault="5A61EB07" w14:paraId="64FE3F54" w14:textId="394F280A">
      <w:pPr>
        <w:tabs>
          <w:tab w:val="left" w:pos="220"/>
          <w:tab w:val="left" w:pos="720"/>
        </w:tabs>
        <w:rPr>
          <w:szCs w:val="22"/>
        </w:rPr>
      </w:pPr>
    </w:p>
    <w:p w:rsidR="5A61EB07" w:rsidP="5A61EB07" w:rsidRDefault="5A61EB07" w14:paraId="276C0B24" w14:textId="5949BFC7">
      <w:pPr>
        <w:tabs>
          <w:tab w:val="left" w:pos="220"/>
          <w:tab w:val="left" w:pos="720"/>
        </w:tabs>
        <w:rPr>
          <w:szCs w:val="22"/>
        </w:rPr>
      </w:pPr>
    </w:p>
    <w:p w:rsidR="5A61EB07" w:rsidP="5A61EB07" w:rsidRDefault="5A61EB07" w14:paraId="6DB4300C" w14:textId="0651360B">
      <w:pPr>
        <w:tabs>
          <w:tab w:val="left" w:pos="220"/>
          <w:tab w:val="left" w:pos="720"/>
        </w:tabs>
        <w:rPr>
          <w:szCs w:val="22"/>
        </w:rPr>
      </w:pPr>
    </w:p>
    <w:p w:rsidR="5A61EB07" w:rsidP="5A61EB07" w:rsidRDefault="5A61EB07" w14:paraId="2D7D8191" w14:textId="2347B84C">
      <w:pPr>
        <w:tabs>
          <w:tab w:val="left" w:pos="220"/>
          <w:tab w:val="left" w:pos="720"/>
        </w:tabs>
        <w:rPr>
          <w:szCs w:val="22"/>
        </w:rPr>
      </w:pPr>
    </w:p>
    <w:p w:rsidR="5A61EB07" w:rsidP="5A61EB07" w:rsidRDefault="5A61EB07" w14:paraId="236EFD77" w14:textId="73A76206">
      <w:pPr>
        <w:tabs>
          <w:tab w:val="left" w:pos="220"/>
          <w:tab w:val="left" w:pos="720"/>
        </w:tabs>
        <w:rPr>
          <w:szCs w:val="22"/>
        </w:rPr>
      </w:pPr>
    </w:p>
    <w:p w:rsidR="5A61EB07" w:rsidP="5A61EB07" w:rsidRDefault="5A61EB07" w14:paraId="56529794" w14:textId="4B8D78A2">
      <w:pPr>
        <w:tabs>
          <w:tab w:val="left" w:pos="220"/>
          <w:tab w:val="left" w:pos="720"/>
        </w:tabs>
        <w:rPr>
          <w:szCs w:val="22"/>
        </w:rPr>
      </w:pPr>
    </w:p>
    <w:p w:rsidR="5A61EB07" w:rsidP="5A61EB07" w:rsidRDefault="5A61EB07" w14:paraId="221ED2A5" w14:textId="1F3EDB8B">
      <w:pPr>
        <w:tabs>
          <w:tab w:val="left" w:pos="220"/>
          <w:tab w:val="left" w:pos="720"/>
        </w:tabs>
        <w:rPr>
          <w:szCs w:val="22"/>
        </w:rPr>
      </w:pPr>
    </w:p>
    <w:p w:rsidR="5A61EB07" w:rsidP="5A61EB07" w:rsidRDefault="5A61EB07" w14:paraId="3CD072F7" w14:textId="30744903">
      <w:pPr>
        <w:tabs>
          <w:tab w:val="left" w:pos="220"/>
          <w:tab w:val="left" w:pos="720"/>
        </w:tabs>
        <w:rPr>
          <w:szCs w:val="22"/>
        </w:rPr>
      </w:pPr>
    </w:p>
    <w:p w:rsidR="5A61EB07" w:rsidP="5A61EB07" w:rsidRDefault="5A61EB07" w14:paraId="001CB0AC" w14:textId="168ED81C">
      <w:pPr>
        <w:tabs>
          <w:tab w:val="left" w:pos="220"/>
          <w:tab w:val="left" w:pos="720"/>
        </w:tabs>
        <w:rPr>
          <w:szCs w:val="22"/>
        </w:rPr>
      </w:pPr>
    </w:p>
    <w:p w:rsidR="5A61EB07" w:rsidP="5A61EB07" w:rsidRDefault="5A61EB07" w14:paraId="313CE713" w14:textId="7E196855">
      <w:pPr>
        <w:tabs>
          <w:tab w:val="left" w:pos="220"/>
          <w:tab w:val="left" w:pos="720"/>
        </w:tabs>
        <w:rPr>
          <w:szCs w:val="22"/>
        </w:rPr>
      </w:pPr>
    </w:p>
    <w:p w:rsidR="5A61EB07" w:rsidP="5A61EB07" w:rsidRDefault="5A61EB07" w14:paraId="428D75C8" w14:textId="0726EF0F">
      <w:pPr>
        <w:tabs>
          <w:tab w:val="left" w:pos="220"/>
          <w:tab w:val="left" w:pos="720"/>
        </w:tabs>
        <w:rPr>
          <w:szCs w:val="22"/>
        </w:rPr>
      </w:pPr>
    </w:p>
    <w:p w:rsidR="5A61EB07" w:rsidP="5A61EB07" w:rsidRDefault="5A61EB07" w14:paraId="3641FDEA" w14:textId="26E8BD89">
      <w:pPr>
        <w:tabs>
          <w:tab w:val="left" w:pos="220"/>
          <w:tab w:val="left" w:pos="720"/>
        </w:tabs>
        <w:rPr>
          <w:szCs w:val="22"/>
        </w:rPr>
      </w:pPr>
    </w:p>
    <w:p w:rsidR="5A61EB07" w:rsidP="5A61EB07" w:rsidRDefault="5A61EB07" w14:paraId="34AA551C" w14:textId="2B1F8D9D">
      <w:pPr>
        <w:tabs>
          <w:tab w:val="left" w:pos="220"/>
          <w:tab w:val="left" w:pos="720"/>
        </w:tabs>
        <w:rPr>
          <w:szCs w:val="22"/>
        </w:rPr>
      </w:pPr>
    </w:p>
    <w:p w:rsidR="5A61EB07" w:rsidP="5A61EB07" w:rsidRDefault="5A61EB07" w14:paraId="313AAAEB" w14:textId="4C3691C5">
      <w:pPr>
        <w:tabs>
          <w:tab w:val="left" w:pos="220"/>
          <w:tab w:val="left" w:pos="720"/>
        </w:tabs>
        <w:rPr>
          <w:szCs w:val="22"/>
        </w:rPr>
      </w:pPr>
    </w:p>
    <w:p w:rsidR="5A61EB07" w:rsidP="5A61EB07" w:rsidRDefault="5A61EB07" w14:paraId="0EE3ABBF" w14:textId="03990B39">
      <w:pPr>
        <w:tabs>
          <w:tab w:val="left" w:pos="220"/>
          <w:tab w:val="left" w:pos="720"/>
        </w:tabs>
        <w:rPr>
          <w:szCs w:val="22"/>
        </w:rPr>
      </w:pPr>
    </w:p>
    <w:p w:rsidR="5A61EB07" w:rsidP="5A61EB07" w:rsidRDefault="5A61EB07" w14:paraId="5E63D3CC" w14:textId="64F7F17C">
      <w:pPr>
        <w:tabs>
          <w:tab w:val="left" w:pos="220"/>
          <w:tab w:val="left" w:pos="720"/>
        </w:tabs>
        <w:rPr>
          <w:szCs w:val="22"/>
        </w:rPr>
      </w:pPr>
    </w:p>
    <w:p w:rsidR="5A61EB07" w:rsidP="5A61EB07" w:rsidRDefault="5A61EB07" w14:paraId="373A5012" w14:textId="68716587">
      <w:pPr>
        <w:tabs>
          <w:tab w:val="left" w:pos="220"/>
          <w:tab w:val="left" w:pos="720"/>
        </w:tabs>
        <w:rPr>
          <w:szCs w:val="22"/>
        </w:rPr>
      </w:pPr>
    </w:p>
    <w:p w:rsidR="5A61EB07" w:rsidP="5A61EB07" w:rsidRDefault="5A61EB07" w14:paraId="3BDDE89C" w14:textId="336AF84C">
      <w:pPr>
        <w:tabs>
          <w:tab w:val="left" w:pos="220"/>
          <w:tab w:val="left" w:pos="720"/>
        </w:tabs>
        <w:rPr>
          <w:szCs w:val="22"/>
        </w:rPr>
      </w:pPr>
    </w:p>
    <w:p w:rsidR="5A61EB07" w:rsidP="5A61EB07" w:rsidRDefault="5A61EB07" w14:paraId="5DA1C51C" w14:textId="2A8D806B">
      <w:pPr>
        <w:tabs>
          <w:tab w:val="left" w:pos="220"/>
          <w:tab w:val="left" w:pos="720"/>
        </w:tabs>
        <w:rPr>
          <w:szCs w:val="22"/>
        </w:rPr>
      </w:pPr>
    </w:p>
    <w:p w:rsidR="5A61EB07" w:rsidP="5A61EB07" w:rsidRDefault="5A61EB07" w14:paraId="40C9F735" w14:textId="4B4C9757">
      <w:pPr>
        <w:tabs>
          <w:tab w:val="left" w:pos="220"/>
          <w:tab w:val="left" w:pos="720"/>
        </w:tabs>
        <w:rPr>
          <w:szCs w:val="22"/>
        </w:rPr>
      </w:pPr>
    </w:p>
    <w:p w:rsidR="5A61EB07" w:rsidP="5A61EB07" w:rsidRDefault="5A61EB07" w14:paraId="058E1B7D" w14:textId="23A95052">
      <w:pPr>
        <w:tabs>
          <w:tab w:val="left" w:pos="220"/>
          <w:tab w:val="left" w:pos="720"/>
        </w:tabs>
        <w:rPr>
          <w:szCs w:val="22"/>
        </w:rPr>
      </w:pPr>
    </w:p>
    <w:p w:rsidR="5A61EB07" w:rsidP="5A61EB07" w:rsidRDefault="5A61EB07" w14:paraId="49487130" w14:textId="68A88E0A">
      <w:pPr>
        <w:tabs>
          <w:tab w:val="left" w:pos="220"/>
          <w:tab w:val="left" w:pos="720"/>
        </w:tabs>
        <w:rPr>
          <w:szCs w:val="22"/>
        </w:rPr>
      </w:pPr>
    </w:p>
    <w:p w:rsidR="5A61EB07" w:rsidP="5A61EB07" w:rsidRDefault="5A61EB07" w14:paraId="6F74F648" w14:textId="34DD7BB3">
      <w:pPr>
        <w:tabs>
          <w:tab w:val="left" w:pos="220"/>
          <w:tab w:val="left" w:pos="720"/>
        </w:tabs>
        <w:rPr>
          <w:szCs w:val="22"/>
        </w:rPr>
      </w:pPr>
    </w:p>
    <w:p w:rsidR="0030584D" w:rsidP="00FF47AE" w:rsidRDefault="0030584D" w14:paraId="61CDCEAD" w14:textId="77777777">
      <w:pPr>
        <w:tabs>
          <w:tab w:val="left" w:pos="220"/>
          <w:tab w:val="left" w:pos="720"/>
        </w:tabs>
        <w:autoSpaceDE w:val="0"/>
        <w:autoSpaceDN w:val="0"/>
        <w:adjustRightInd w:val="0"/>
        <w:rPr>
          <w:rFonts w:ascii="Calibri" w:hAnsi="Calibri" w:cs="Times-Roman"/>
          <w:szCs w:val="22"/>
        </w:rPr>
      </w:pPr>
    </w:p>
    <w:p w:rsidRPr="00561F1D" w:rsidR="0030584D" w:rsidP="00FF47AE" w:rsidRDefault="0030584D" w14:paraId="6BB9E253" w14:textId="77777777">
      <w:pPr>
        <w:tabs>
          <w:tab w:val="left" w:pos="220"/>
          <w:tab w:val="left" w:pos="720"/>
        </w:tabs>
        <w:autoSpaceDE w:val="0"/>
        <w:autoSpaceDN w:val="0"/>
        <w:adjustRightInd w:val="0"/>
        <w:rPr>
          <w:rFonts w:ascii="Calibri" w:hAnsi="Calibri" w:cs="Times-Roman"/>
          <w:szCs w:val="22"/>
        </w:rPr>
      </w:pPr>
    </w:p>
    <w:p w:rsidRPr="00CC09AC" w:rsidR="00405541" w:rsidP="00405541" w:rsidRDefault="00405541" w14:paraId="6E7BEAA2" w14:textId="77777777">
      <w:pPr>
        <w:rPr>
          <w:rFonts w:ascii="Calibri" w:hAnsi="Calibri"/>
          <w:b/>
          <w:szCs w:val="22"/>
        </w:rPr>
      </w:pPr>
      <w:r>
        <w:rPr>
          <w:rFonts w:ascii="Times-Roman" w:hAnsi="Times-Roman" w:cs="Times-Roman"/>
          <w:color w:val="430F68"/>
          <w:sz w:val="34"/>
          <w:szCs w:val="34"/>
        </w:rPr>
        <w:t> </w:t>
      </w:r>
      <w:r w:rsidR="000E71C8">
        <w:rPr>
          <w:noProof/>
        </w:rPr>
        <w:drawing>
          <wp:inline distT="0" distB="0" distL="0" distR="0" wp14:anchorId="75F3AA9C" wp14:editId="24006346">
            <wp:extent cx="1668145" cy="694055"/>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694055"/>
                    </a:xfrm>
                    <a:prstGeom prst="rect">
                      <a:avLst/>
                    </a:prstGeom>
                    <a:noFill/>
                    <a:ln>
                      <a:noFill/>
                    </a:ln>
                  </pic:spPr>
                </pic:pic>
              </a:graphicData>
            </a:graphic>
          </wp:inline>
        </w:drawing>
      </w:r>
    </w:p>
    <w:p w:rsidR="00405541" w:rsidP="00405541" w:rsidRDefault="00405541" w14:paraId="23DE523C" w14:textId="77777777">
      <w:pPr>
        <w:rPr>
          <w:rFonts w:ascii="Calibri" w:hAnsi="Calibri" w:cs="Arial"/>
          <w:b/>
          <w:szCs w:val="22"/>
          <w:u w:val="single"/>
        </w:rPr>
      </w:pPr>
    </w:p>
    <w:p w:rsidR="00405541" w:rsidP="00405541" w:rsidRDefault="00405541" w14:paraId="52E56223" w14:textId="77777777">
      <w:pPr>
        <w:rPr>
          <w:rFonts w:ascii="Calibri" w:hAnsi="Calibri" w:cs="Arial"/>
          <w:b/>
          <w:szCs w:val="22"/>
          <w:u w:val="single"/>
        </w:rPr>
      </w:pPr>
    </w:p>
    <w:p w:rsidR="00405541" w:rsidP="00405541" w:rsidRDefault="00405541" w14:paraId="07547A01" w14:textId="77777777">
      <w:pPr>
        <w:rPr>
          <w:rFonts w:ascii="Calibri" w:hAnsi="Calibri" w:cs="Arial"/>
          <w:b/>
          <w:szCs w:val="22"/>
          <w:u w:val="single"/>
        </w:rPr>
      </w:pPr>
    </w:p>
    <w:p w:rsidR="00405541" w:rsidP="00405541" w:rsidRDefault="00405541" w14:paraId="5043CB0F" w14:textId="77777777">
      <w:pPr>
        <w:rPr>
          <w:rFonts w:ascii="Calibri" w:hAnsi="Calibri" w:cs="Arial"/>
          <w:b/>
          <w:szCs w:val="22"/>
          <w:u w:val="single"/>
        </w:rPr>
      </w:pPr>
    </w:p>
    <w:p w:rsidR="00405541" w:rsidP="00405541" w:rsidRDefault="00405541" w14:paraId="07459315" w14:textId="77777777">
      <w:pPr>
        <w:rPr>
          <w:rFonts w:ascii="Calibri" w:hAnsi="Calibri" w:cs="Arial"/>
          <w:b/>
          <w:szCs w:val="22"/>
          <w:u w:val="single"/>
        </w:rPr>
      </w:pPr>
    </w:p>
    <w:p w:rsidR="00405541" w:rsidP="00405541" w:rsidRDefault="00405541" w14:paraId="6537F28F" w14:textId="77777777">
      <w:pPr>
        <w:rPr>
          <w:rFonts w:ascii="Calibri" w:hAnsi="Calibri" w:cs="Arial"/>
          <w:b/>
          <w:szCs w:val="22"/>
          <w:u w:val="single"/>
        </w:rPr>
      </w:pPr>
    </w:p>
    <w:p w:rsidR="00405541" w:rsidP="00405541" w:rsidRDefault="00405541" w14:paraId="6DFB9E20" w14:textId="77777777">
      <w:pPr>
        <w:rPr>
          <w:rFonts w:ascii="Calibri" w:hAnsi="Calibri" w:cs="Arial"/>
          <w:b/>
          <w:szCs w:val="22"/>
          <w:u w:val="single"/>
        </w:rPr>
      </w:pPr>
    </w:p>
    <w:p w:rsidR="00405541" w:rsidP="00405541" w:rsidRDefault="00405541" w14:paraId="70DF9E56" w14:textId="77777777">
      <w:pPr>
        <w:rPr>
          <w:rFonts w:ascii="Calibri" w:hAnsi="Calibri" w:cs="Arial"/>
          <w:b/>
          <w:szCs w:val="22"/>
          <w:u w:val="single"/>
        </w:rPr>
      </w:pPr>
    </w:p>
    <w:p w:rsidR="00405541" w:rsidP="00405541" w:rsidRDefault="00405541" w14:paraId="44E871BC" w14:textId="77777777">
      <w:pPr>
        <w:rPr>
          <w:rFonts w:ascii="Calibri" w:hAnsi="Calibri" w:cs="Arial"/>
          <w:b/>
          <w:szCs w:val="22"/>
          <w:u w:val="single"/>
        </w:rPr>
      </w:pPr>
    </w:p>
    <w:p w:rsidR="00405541" w:rsidP="00405541" w:rsidRDefault="00405541" w14:paraId="27E69FA9" w14:textId="77777777">
      <w:pPr>
        <w:rPr>
          <w:rFonts w:ascii="Calibri" w:hAnsi="Calibri" w:cs="Arial"/>
          <w:b/>
          <w:szCs w:val="22"/>
          <w:u w:val="single"/>
        </w:rPr>
      </w:pPr>
      <w:r>
        <w:rPr>
          <w:rFonts w:ascii="Calibri" w:hAnsi="Calibri" w:cs="Arial"/>
          <w:b/>
          <w:szCs w:val="22"/>
          <w:u w:val="single"/>
        </w:rPr>
        <w:t>Regels en afspraken VSO de Ortolaan</w:t>
      </w:r>
    </w:p>
    <w:p w:rsidR="00405541" w:rsidP="00405541" w:rsidRDefault="00405541" w14:paraId="144A5D23" w14:textId="77777777">
      <w:pPr>
        <w:rPr>
          <w:rFonts w:ascii="Calibri" w:hAnsi="Calibri" w:cs="Arial"/>
          <w:szCs w:val="22"/>
        </w:rPr>
      </w:pPr>
    </w:p>
    <w:p w:rsidR="00405541" w:rsidP="00405541" w:rsidRDefault="00405541" w14:paraId="738610EB" w14:textId="77777777">
      <w:pPr>
        <w:rPr>
          <w:rFonts w:ascii="Calibri" w:hAnsi="Calibri" w:cs="Arial"/>
          <w:szCs w:val="22"/>
        </w:rPr>
      </w:pPr>
    </w:p>
    <w:p w:rsidR="00405541" w:rsidP="00405541" w:rsidRDefault="00405541" w14:paraId="3310BAEB" w14:textId="77777777">
      <w:pPr>
        <w:rPr>
          <w:rFonts w:ascii="Calibri" w:hAnsi="Calibri" w:cs="Arial"/>
          <w:szCs w:val="22"/>
        </w:rPr>
      </w:pPr>
      <w:r>
        <w:rPr>
          <w:rFonts w:ascii="Calibri" w:hAnsi="Calibri" w:cs="Arial"/>
          <w:szCs w:val="22"/>
        </w:rPr>
        <w:t xml:space="preserve">Ondergetekende verklaart de hierbij te tekenen voor </w:t>
      </w:r>
      <w:r>
        <w:rPr>
          <w:rFonts w:ascii="Calibri" w:hAnsi="Calibri" w:cs="Arial"/>
          <w:b/>
          <w:szCs w:val="22"/>
        </w:rPr>
        <w:t>gezien en/of akkoord.</w:t>
      </w:r>
    </w:p>
    <w:p w:rsidR="00405541" w:rsidP="00405541" w:rsidRDefault="00405541" w14:paraId="637805D2" w14:textId="77777777">
      <w:pPr>
        <w:rPr>
          <w:rFonts w:ascii="Calibri" w:hAnsi="Calibri" w:cs="Arial"/>
          <w:szCs w:val="22"/>
        </w:rPr>
      </w:pPr>
    </w:p>
    <w:p w:rsidR="00405541" w:rsidP="00405541" w:rsidRDefault="00405541" w14:paraId="463F29E8" w14:textId="77777777">
      <w:pPr>
        <w:rPr>
          <w:rFonts w:ascii="Calibri" w:hAnsi="Calibri" w:cs="Arial"/>
          <w:szCs w:val="22"/>
        </w:rPr>
      </w:pPr>
    </w:p>
    <w:p w:rsidR="00405541" w:rsidP="00405541" w:rsidRDefault="00405541" w14:paraId="69B5130E" w14:textId="77777777">
      <w:pPr>
        <w:rPr>
          <w:rFonts w:ascii="Calibri" w:hAnsi="Calibri" w:cs="Arial"/>
          <w:szCs w:val="22"/>
        </w:rPr>
      </w:pPr>
      <w:r>
        <w:rPr>
          <w:rFonts w:ascii="Calibri" w:hAnsi="Calibri" w:cs="Arial"/>
          <w:szCs w:val="22"/>
        </w:rPr>
        <w:t>Datum …………………………  Plaats ……………………………</w:t>
      </w:r>
      <w:proofErr w:type="gramStart"/>
      <w:r>
        <w:rPr>
          <w:rFonts w:ascii="Calibri" w:hAnsi="Calibri" w:cs="Arial"/>
          <w:szCs w:val="22"/>
        </w:rPr>
        <w:t>…….</w:t>
      </w:r>
      <w:proofErr w:type="gramEnd"/>
      <w:r>
        <w:rPr>
          <w:rFonts w:ascii="Calibri" w:hAnsi="Calibri" w:cs="Arial"/>
          <w:szCs w:val="22"/>
        </w:rPr>
        <w:t>.</w:t>
      </w:r>
    </w:p>
    <w:p w:rsidR="00405541" w:rsidP="00405541" w:rsidRDefault="00405541" w14:paraId="3B7B4B86" w14:textId="77777777">
      <w:pPr>
        <w:rPr>
          <w:rFonts w:ascii="Calibri" w:hAnsi="Calibri" w:cs="Arial"/>
          <w:szCs w:val="22"/>
        </w:rPr>
      </w:pPr>
    </w:p>
    <w:p w:rsidR="00405541" w:rsidP="00405541" w:rsidRDefault="00405541" w14:paraId="3A0FF5F2" w14:textId="77777777">
      <w:pPr>
        <w:rPr>
          <w:rFonts w:ascii="Calibri" w:hAnsi="Calibri" w:cs="Arial"/>
          <w:szCs w:val="22"/>
        </w:rPr>
      </w:pPr>
    </w:p>
    <w:p w:rsidR="00405541" w:rsidP="00405541" w:rsidRDefault="00405541" w14:paraId="5630AD66" w14:textId="77777777">
      <w:pPr>
        <w:rPr>
          <w:rFonts w:ascii="Calibri" w:hAnsi="Calibri" w:cs="Arial"/>
          <w:szCs w:val="22"/>
        </w:rPr>
      </w:pPr>
    </w:p>
    <w:p w:rsidR="00405541" w:rsidP="00405541" w:rsidRDefault="00405541" w14:paraId="6067C032" w14:textId="77777777">
      <w:pPr>
        <w:rPr>
          <w:rFonts w:ascii="Calibri" w:hAnsi="Calibri" w:cs="Arial"/>
          <w:szCs w:val="22"/>
        </w:rPr>
      </w:pPr>
      <w:r>
        <w:rPr>
          <w:rFonts w:ascii="Calibri" w:hAnsi="Calibri" w:cs="Arial"/>
          <w:szCs w:val="22"/>
        </w:rPr>
        <w:t>Leerling             ……………………………………</w:t>
      </w:r>
    </w:p>
    <w:p w:rsidR="00405541" w:rsidP="00405541" w:rsidRDefault="00405541" w14:paraId="61829076" w14:textId="77777777">
      <w:pPr>
        <w:rPr>
          <w:rFonts w:ascii="Calibri" w:hAnsi="Calibri" w:cs="Arial"/>
          <w:szCs w:val="22"/>
        </w:rPr>
      </w:pPr>
    </w:p>
    <w:p w:rsidR="00405541" w:rsidP="00405541" w:rsidRDefault="00405541" w14:paraId="2BA226A1" w14:textId="77777777">
      <w:pPr>
        <w:rPr>
          <w:rFonts w:ascii="Calibri" w:hAnsi="Calibri" w:cs="Arial"/>
          <w:szCs w:val="22"/>
        </w:rPr>
      </w:pPr>
    </w:p>
    <w:p w:rsidR="00405541" w:rsidP="00405541" w:rsidRDefault="00405541" w14:paraId="17AD93B2" w14:textId="77777777">
      <w:pPr>
        <w:rPr>
          <w:rFonts w:ascii="Calibri" w:hAnsi="Calibri" w:cs="Arial"/>
          <w:szCs w:val="22"/>
        </w:rPr>
      </w:pPr>
    </w:p>
    <w:p w:rsidR="00405541" w:rsidP="00405541" w:rsidRDefault="00405541" w14:paraId="0E148761" w14:textId="77777777">
      <w:pPr>
        <w:rPr>
          <w:rFonts w:ascii="Calibri" w:hAnsi="Calibri" w:cs="Arial"/>
          <w:szCs w:val="22"/>
        </w:rPr>
      </w:pPr>
      <w:r>
        <w:rPr>
          <w:rFonts w:ascii="Calibri" w:hAnsi="Calibri" w:cs="Arial"/>
          <w:szCs w:val="22"/>
        </w:rPr>
        <w:t>Ouders/verzorgers …………………………</w:t>
      </w:r>
      <w:proofErr w:type="gramStart"/>
      <w:r>
        <w:rPr>
          <w:rFonts w:ascii="Calibri" w:hAnsi="Calibri" w:cs="Arial"/>
          <w:szCs w:val="22"/>
        </w:rPr>
        <w:t>…….</w:t>
      </w:r>
      <w:proofErr w:type="gramEnd"/>
      <w:r>
        <w:rPr>
          <w:rFonts w:ascii="Calibri" w:hAnsi="Calibri" w:cs="Arial"/>
          <w:szCs w:val="22"/>
        </w:rPr>
        <w:t>.</w:t>
      </w:r>
    </w:p>
    <w:p w:rsidR="00405541" w:rsidP="00405541" w:rsidRDefault="00405541" w14:paraId="0DE4B5B7" w14:textId="77777777">
      <w:pPr>
        <w:rPr>
          <w:rFonts w:ascii="Calibri" w:hAnsi="Calibri" w:cs="Arial"/>
          <w:szCs w:val="22"/>
        </w:rPr>
      </w:pPr>
    </w:p>
    <w:p w:rsidR="00405541" w:rsidP="00405541" w:rsidRDefault="00405541" w14:paraId="66204FF1" w14:textId="77777777">
      <w:pPr>
        <w:rPr>
          <w:rFonts w:ascii="Calibri" w:hAnsi="Calibri" w:cs="Arial"/>
          <w:szCs w:val="22"/>
        </w:rPr>
      </w:pPr>
    </w:p>
    <w:p w:rsidR="00405541" w:rsidP="00405541" w:rsidRDefault="00405541" w14:paraId="2DBF0D7D" w14:textId="77777777">
      <w:pPr>
        <w:rPr>
          <w:rFonts w:ascii="Calibri" w:hAnsi="Calibri" w:cs="Arial"/>
          <w:szCs w:val="22"/>
        </w:rPr>
      </w:pPr>
    </w:p>
    <w:p w:rsidR="00405541" w:rsidP="00405541" w:rsidRDefault="00405541" w14:paraId="6B62F1B3" w14:textId="77777777">
      <w:pPr>
        <w:rPr>
          <w:rFonts w:ascii="Calibri" w:hAnsi="Calibri" w:cs="Arial"/>
          <w:szCs w:val="22"/>
        </w:rPr>
      </w:pPr>
    </w:p>
    <w:p w:rsidR="00405541" w:rsidP="00405541" w:rsidRDefault="00405541" w14:paraId="02F2C34E" w14:textId="77777777">
      <w:pPr>
        <w:rPr>
          <w:rFonts w:ascii="Calibri" w:hAnsi="Calibri" w:cs="Arial"/>
          <w:szCs w:val="22"/>
        </w:rPr>
      </w:pPr>
    </w:p>
    <w:p w:rsidR="00405541" w:rsidP="00405541" w:rsidRDefault="00405541" w14:paraId="680A4E5D" w14:textId="77777777">
      <w:pPr>
        <w:rPr>
          <w:rFonts w:ascii="Calibri" w:hAnsi="Calibri"/>
        </w:rPr>
      </w:pPr>
    </w:p>
    <w:p w:rsidR="00405541" w:rsidP="00405541" w:rsidRDefault="00405541" w14:paraId="19219836" w14:textId="77777777">
      <w:pPr>
        <w:rPr>
          <w:rFonts w:ascii="Calibri" w:hAnsi="Calibri"/>
        </w:rPr>
      </w:pPr>
    </w:p>
    <w:p w:rsidR="00405541" w:rsidP="00405541" w:rsidRDefault="00405541" w14:paraId="296FEF7D" w14:textId="77777777">
      <w:pPr>
        <w:rPr>
          <w:rFonts w:ascii="Calibri" w:hAnsi="Calibri"/>
        </w:rPr>
      </w:pPr>
    </w:p>
    <w:p w:rsidR="00405541" w:rsidP="00405541" w:rsidRDefault="00405541" w14:paraId="7194DBDC" w14:textId="77777777">
      <w:pPr>
        <w:rPr>
          <w:rFonts w:ascii="Calibri" w:hAnsi="Calibri"/>
        </w:rPr>
      </w:pPr>
    </w:p>
    <w:p w:rsidR="00405541" w:rsidP="00405541" w:rsidRDefault="00405541" w14:paraId="769D0D3C" w14:textId="77777777">
      <w:pPr>
        <w:rPr>
          <w:rFonts w:ascii="Calibri" w:hAnsi="Calibri"/>
        </w:rPr>
      </w:pPr>
    </w:p>
    <w:p w:rsidR="00405541" w:rsidP="00405541" w:rsidRDefault="00405541" w14:paraId="54CD245A" w14:textId="77777777">
      <w:pPr>
        <w:rPr>
          <w:rFonts w:ascii="Calibri" w:hAnsi="Calibri"/>
        </w:rPr>
      </w:pPr>
    </w:p>
    <w:p w:rsidR="00405541" w:rsidP="00405541" w:rsidRDefault="00405541" w14:paraId="1231BE67" w14:textId="77777777">
      <w:pPr>
        <w:rPr>
          <w:rFonts w:ascii="Calibri" w:hAnsi="Calibri"/>
        </w:rPr>
      </w:pPr>
    </w:p>
    <w:p w:rsidR="00405541" w:rsidP="00405541" w:rsidRDefault="00405541" w14:paraId="36FEB5B0" w14:textId="77777777">
      <w:pPr>
        <w:rPr>
          <w:rFonts w:ascii="Calibri" w:hAnsi="Calibri"/>
        </w:rPr>
      </w:pPr>
    </w:p>
    <w:p w:rsidR="00405541" w:rsidP="00405541" w:rsidRDefault="00405541" w14:paraId="30D7AA69" w14:textId="77777777">
      <w:pPr>
        <w:rPr>
          <w:rFonts w:ascii="Calibri" w:hAnsi="Calibri"/>
        </w:rPr>
      </w:pPr>
    </w:p>
    <w:p w:rsidR="00405541" w:rsidP="00405541" w:rsidRDefault="00405541" w14:paraId="7196D064" w14:textId="77777777">
      <w:pPr>
        <w:rPr>
          <w:rFonts w:ascii="Calibri" w:hAnsi="Calibri"/>
        </w:rPr>
      </w:pPr>
    </w:p>
    <w:p w:rsidR="00405541" w:rsidP="00405541" w:rsidRDefault="00405541" w14:paraId="34FF1C98" w14:textId="77777777">
      <w:pPr>
        <w:rPr>
          <w:rFonts w:ascii="Calibri" w:hAnsi="Calibri"/>
        </w:rPr>
      </w:pPr>
    </w:p>
    <w:p w:rsidR="00405541" w:rsidP="00405541" w:rsidRDefault="00405541" w14:paraId="6D072C0D" w14:textId="77777777">
      <w:pPr>
        <w:rPr>
          <w:rFonts w:ascii="Calibri" w:hAnsi="Calibri"/>
        </w:rPr>
      </w:pPr>
    </w:p>
    <w:p w:rsidR="00405541" w:rsidP="00405541" w:rsidRDefault="00405541" w14:paraId="48A21919" w14:textId="77777777">
      <w:pPr>
        <w:rPr>
          <w:rFonts w:ascii="Calibri" w:hAnsi="Calibri"/>
        </w:rPr>
      </w:pPr>
    </w:p>
    <w:p w:rsidR="00405541" w:rsidP="00405541" w:rsidRDefault="00405541" w14:paraId="6BD18F9B" w14:textId="77777777">
      <w:pPr>
        <w:rPr>
          <w:rFonts w:ascii="Calibri" w:hAnsi="Calibri"/>
        </w:rPr>
      </w:pPr>
    </w:p>
    <w:p w:rsidR="00405541" w:rsidP="00405541" w:rsidRDefault="00405541" w14:paraId="238601FE" w14:textId="77777777">
      <w:pPr>
        <w:rPr>
          <w:rFonts w:ascii="Calibri" w:hAnsi="Calibri"/>
        </w:rPr>
      </w:pPr>
    </w:p>
    <w:p w:rsidR="00405541" w:rsidP="00405541" w:rsidRDefault="00405541" w14:paraId="0F3CABC7" w14:textId="77777777">
      <w:pPr>
        <w:rPr>
          <w:rFonts w:ascii="Calibri" w:hAnsi="Calibri"/>
        </w:rPr>
      </w:pPr>
    </w:p>
    <w:p w:rsidR="00405541" w:rsidP="00405541" w:rsidRDefault="00405541" w14:paraId="5B08B5D1" w14:textId="77777777">
      <w:pPr>
        <w:rPr>
          <w:rFonts w:ascii="Calibri" w:hAnsi="Calibri"/>
        </w:rPr>
      </w:pPr>
    </w:p>
    <w:p w:rsidR="00405541" w:rsidP="00405541" w:rsidRDefault="00405541" w14:paraId="16DEB4AB" w14:textId="77777777">
      <w:pPr>
        <w:rPr>
          <w:rFonts w:ascii="Calibri" w:hAnsi="Calibri"/>
        </w:rPr>
      </w:pPr>
    </w:p>
    <w:p w:rsidR="00405541" w:rsidP="00405541" w:rsidRDefault="00405541" w14:paraId="0AD9C6F4" w14:textId="77777777">
      <w:pPr>
        <w:rPr>
          <w:rFonts w:ascii="Calibri" w:hAnsi="Calibri"/>
        </w:rPr>
      </w:pPr>
    </w:p>
    <w:p w:rsidR="00405541" w:rsidP="00405541" w:rsidRDefault="00405541" w14:paraId="4B1F511A" w14:textId="77777777">
      <w:pPr>
        <w:rPr>
          <w:rFonts w:ascii="Calibri" w:hAnsi="Calibri"/>
        </w:rPr>
      </w:pPr>
    </w:p>
    <w:p w:rsidR="00405541" w:rsidP="00405541" w:rsidRDefault="00405541" w14:paraId="65F9C3DC" w14:textId="77777777">
      <w:pPr>
        <w:rPr>
          <w:rFonts w:ascii="Calibri" w:hAnsi="Calibri"/>
        </w:rPr>
      </w:pPr>
    </w:p>
    <w:p w:rsidR="00405541" w:rsidP="00405541" w:rsidRDefault="00405541" w14:paraId="5023141B" w14:textId="77777777">
      <w:pPr>
        <w:rPr>
          <w:rFonts w:ascii="Calibri" w:hAnsi="Calibri"/>
        </w:rPr>
      </w:pPr>
    </w:p>
    <w:p w:rsidR="00405541" w:rsidP="00405541" w:rsidRDefault="00405541" w14:paraId="1F3B1409" w14:textId="77777777">
      <w:pPr>
        <w:rPr>
          <w:rFonts w:ascii="Calibri" w:hAnsi="Calibri"/>
        </w:rPr>
      </w:pPr>
    </w:p>
    <w:p w:rsidR="00405541" w:rsidP="00405541" w:rsidRDefault="00405541" w14:paraId="562C75D1" w14:textId="77777777">
      <w:pPr>
        <w:rPr>
          <w:rFonts w:ascii="Calibri" w:hAnsi="Calibri"/>
        </w:rPr>
      </w:pPr>
    </w:p>
    <w:p w:rsidR="00405541" w:rsidP="00405541" w:rsidRDefault="00405541" w14:paraId="664355AD" w14:textId="77777777">
      <w:pPr>
        <w:rPr>
          <w:rFonts w:ascii="Calibri" w:hAnsi="Calibri"/>
        </w:rPr>
      </w:pPr>
    </w:p>
    <w:p w:rsidR="00405541" w:rsidP="00405541" w:rsidRDefault="00405541" w14:paraId="1A965116" w14:textId="77777777">
      <w:pPr>
        <w:rPr>
          <w:rFonts w:ascii="Calibri" w:hAnsi="Calibri"/>
        </w:rPr>
      </w:pPr>
    </w:p>
    <w:p w:rsidR="00405541" w:rsidP="00405541" w:rsidRDefault="00405541" w14:paraId="7DF4E37C" w14:textId="77777777">
      <w:pPr>
        <w:rPr>
          <w:rFonts w:ascii="Calibri" w:hAnsi="Calibri"/>
        </w:rPr>
      </w:pPr>
    </w:p>
    <w:p w:rsidR="00405541" w:rsidP="00405541" w:rsidRDefault="00405541" w14:paraId="44FB30F8" w14:textId="77777777">
      <w:pPr>
        <w:rPr>
          <w:rFonts w:ascii="Calibri" w:hAnsi="Calibri"/>
        </w:rPr>
      </w:pPr>
    </w:p>
    <w:p w:rsidR="00405541" w:rsidP="00405541" w:rsidRDefault="00405541" w14:paraId="1DA6542E" w14:textId="77777777">
      <w:pPr>
        <w:rPr>
          <w:rFonts w:ascii="Calibri" w:hAnsi="Calibri"/>
        </w:rPr>
      </w:pPr>
    </w:p>
    <w:p w:rsidR="00405541" w:rsidP="00405541" w:rsidRDefault="00405541" w14:paraId="3041E394" w14:textId="77777777">
      <w:pPr>
        <w:rPr>
          <w:rFonts w:ascii="Calibri" w:hAnsi="Calibri"/>
        </w:rPr>
      </w:pPr>
    </w:p>
    <w:p w:rsidR="00405541" w:rsidP="00405541" w:rsidRDefault="00405541" w14:paraId="722B00AE" w14:textId="77777777">
      <w:pPr>
        <w:rPr>
          <w:rFonts w:ascii="Calibri" w:hAnsi="Calibri"/>
        </w:rPr>
      </w:pPr>
    </w:p>
    <w:p w:rsidR="00405541" w:rsidP="00405541" w:rsidRDefault="00405541" w14:paraId="42C6D796" w14:textId="77777777">
      <w:pPr>
        <w:rPr>
          <w:rFonts w:ascii="Calibri" w:hAnsi="Calibri"/>
        </w:rPr>
      </w:pPr>
    </w:p>
    <w:p w:rsidR="00405541" w:rsidP="00405541" w:rsidRDefault="00405541" w14:paraId="6E1831B3" w14:textId="77777777">
      <w:pPr>
        <w:tabs>
          <w:tab w:val="left" w:pos="2925"/>
        </w:tabs>
        <w:rPr>
          <w:rFonts w:ascii="Calibri" w:hAnsi="Calibri"/>
        </w:rPr>
      </w:pPr>
      <w:r>
        <w:rPr>
          <w:rFonts w:ascii="Calibri" w:hAnsi="Calibri"/>
        </w:rPr>
        <w:tab/>
      </w:r>
    </w:p>
    <w:p w:rsidRPr="008755D3" w:rsidR="00405541" w:rsidP="00405541" w:rsidRDefault="00405541" w14:paraId="54E11D2A" w14:textId="77777777">
      <w:pPr>
        <w:rPr>
          <w:rFonts w:ascii="Calibri" w:hAnsi="Calibri"/>
        </w:rPr>
      </w:pPr>
    </w:p>
    <w:p w:rsidRPr="00190D44" w:rsidR="00405541" w:rsidP="00405541" w:rsidRDefault="00405541" w14:paraId="31126E5D" w14:textId="77777777">
      <w:pPr>
        <w:ind w:left="360"/>
        <w:rPr>
          <w:rFonts w:ascii="Calibri" w:hAnsi="Calibri"/>
          <w:szCs w:val="22"/>
        </w:rPr>
      </w:pPr>
    </w:p>
    <w:p w:rsidRPr="00190D44" w:rsidR="00405541" w:rsidP="00405541" w:rsidRDefault="00405541" w14:paraId="2DE403A5" w14:textId="77777777">
      <w:pPr>
        <w:rPr>
          <w:rFonts w:ascii="Calibri" w:hAnsi="Calibri"/>
          <w:szCs w:val="22"/>
        </w:rPr>
      </w:pPr>
    </w:p>
    <w:p w:rsidRPr="00190D44" w:rsidR="00405541" w:rsidP="00405541" w:rsidRDefault="00405541" w14:paraId="62431CDC" w14:textId="77777777">
      <w:pPr>
        <w:rPr>
          <w:rFonts w:ascii="Calibri" w:hAnsi="Calibri"/>
          <w:szCs w:val="22"/>
        </w:rPr>
      </w:pPr>
    </w:p>
    <w:p w:rsidRPr="00190D44" w:rsidR="00405541" w:rsidP="00405541" w:rsidRDefault="00405541" w14:paraId="49E398E2" w14:textId="77777777">
      <w:pPr>
        <w:rPr>
          <w:rFonts w:ascii="Calibri" w:hAnsi="Calibri"/>
          <w:szCs w:val="22"/>
        </w:rPr>
      </w:pPr>
    </w:p>
    <w:p w:rsidRPr="00190D44" w:rsidR="00405541" w:rsidP="00405541" w:rsidRDefault="00405541" w14:paraId="16287F21" w14:textId="77777777">
      <w:pPr>
        <w:rPr>
          <w:rFonts w:ascii="Calibri" w:hAnsi="Calibri"/>
          <w:szCs w:val="22"/>
        </w:rPr>
      </w:pPr>
    </w:p>
    <w:p w:rsidRPr="00190D44" w:rsidR="00405541" w:rsidP="00405541" w:rsidRDefault="00405541" w14:paraId="5BE93A62" w14:textId="77777777">
      <w:pPr>
        <w:rPr>
          <w:rFonts w:ascii="Calibri" w:hAnsi="Calibri"/>
          <w:szCs w:val="22"/>
        </w:rPr>
      </w:pPr>
    </w:p>
    <w:p w:rsidRPr="00405541" w:rsidR="00572A15" w:rsidP="00FA227F" w:rsidRDefault="00572A15" w14:paraId="384BA73E" w14:textId="77777777">
      <w:pPr>
        <w:rPr>
          <w:rFonts w:ascii="Calibri" w:hAnsi="Calibri"/>
          <w:szCs w:val="22"/>
        </w:rPr>
      </w:pPr>
    </w:p>
    <w:p w:rsidRPr="0002263F" w:rsidR="0002263F" w:rsidP="0002263F" w:rsidRDefault="0002263F" w14:paraId="34B3F2EB" w14:textId="77777777">
      <w:pPr>
        <w:rPr>
          <w:rFonts w:ascii="Calibri" w:hAnsi="Calibri"/>
        </w:rPr>
      </w:pPr>
    </w:p>
    <w:p w:rsidRPr="00200BA8" w:rsidR="009B1B59" w:rsidP="009B1B59" w:rsidRDefault="009B1B59" w14:paraId="7D34F5C7" w14:textId="77777777">
      <w:pPr>
        <w:rPr>
          <w:rFonts w:ascii="Calibri" w:hAnsi="Calibri" w:cs="Arial"/>
          <w:szCs w:val="22"/>
        </w:rPr>
      </w:pPr>
    </w:p>
    <w:p w:rsidRPr="00200BA8" w:rsidR="009B1B59" w:rsidP="009B1B59" w:rsidRDefault="009B1B59" w14:paraId="0B4020A7" w14:textId="77777777">
      <w:pPr>
        <w:rPr>
          <w:rFonts w:ascii="Calibri" w:hAnsi="Calibri" w:cs="Arial"/>
          <w:szCs w:val="22"/>
        </w:rPr>
      </w:pPr>
    </w:p>
    <w:p w:rsidRPr="00200BA8" w:rsidR="00992BCF" w:rsidP="00B606BD" w:rsidRDefault="00B606BD" w14:paraId="1D7B270A" w14:textId="77777777">
      <w:pPr>
        <w:tabs>
          <w:tab w:val="left" w:pos="1419"/>
        </w:tabs>
        <w:rPr>
          <w:rFonts w:ascii="Calibri" w:hAnsi="Calibri"/>
          <w:szCs w:val="22"/>
        </w:rPr>
      </w:pPr>
      <w:r w:rsidRPr="00200BA8">
        <w:rPr>
          <w:rFonts w:ascii="Calibri" w:hAnsi="Calibri"/>
          <w:szCs w:val="22"/>
        </w:rPr>
        <w:tab/>
      </w:r>
    </w:p>
    <w:p w:rsidRPr="00200BA8" w:rsidR="008419A7" w:rsidP="00992BCF" w:rsidRDefault="008419A7" w14:paraId="4F904CB7" w14:textId="77777777">
      <w:pPr>
        <w:rPr>
          <w:rFonts w:ascii="Calibri" w:hAnsi="Calibri"/>
          <w:szCs w:val="22"/>
        </w:rPr>
      </w:pPr>
    </w:p>
    <w:p w:rsidRPr="00200BA8" w:rsidR="008419A7" w:rsidP="00992BCF" w:rsidRDefault="008419A7" w14:paraId="06971CD3" w14:textId="77777777">
      <w:pPr>
        <w:rPr>
          <w:rFonts w:ascii="Calibri" w:hAnsi="Calibri"/>
          <w:szCs w:val="22"/>
        </w:rPr>
      </w:pPr>
    </w:p>
    <w:p w:rsidRPr="00200BA8" w:rsidR="00992BCF" w:rsidP="00992BCF" w:rsidRDefault="00992BCF" w14:paraId="2A1F701D" w14:textId="77777777">
      <w:pPr>
        <w:rPr>
          <w:rFonts w:ascii="Calibri" w:hAnsi="Calibri"/>
          <w:szCs w:val="22"/>
        </w:rPr>
      </w:pPr>
    </w:p>
    <w:sectPr w:rsidRPr="00200BA8" w:rsidR="00992BCF" w:rsidSect="00C243A3">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DB8" w:rsidRDefault="00344DB8" w14:paraId="429C53F3" w14:textId="77777777">
      <w:r>
        <w:separator/>
      </w:r>
    </w:p>
  </w:endnote>
  <w:endnote w:type="continuationSeparator" w:id="0">
    <w:p w:rsidR="00344DB8" w:rsidRDefault="00344DB8" w14:paraId="6E3B99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A3BEA" w:rsidR="003C0486" w:rsidRDefault="003C0486" w14:paraId="233F985D" w14:textId="77777777">
    <w:pPr>
      <w:pStyle w:val="Voettekst"/>
      <w:rPr>
        <w:rFonts w:ascii="Calibri" w:hAnsi="Calibri"/>
        <w:sz w:val="16"/>
        <w:szCs w:val="16"/>
      </w:rPr>
    </w:pPr>
    <w:r>
      <w:t xml:space="preserve">          </w:t>
    </w:r>
    <w:r w:rsidR="00B606BD">
      <w:rPr>
        <w:sz w:val="16"/>
        <w:szCs w:val="16"/>
      </w:rPr>
      <w:t xml:space="preserve">VSO de Ortolaan    </w:t>
    </w:r>
    <w:proofErr w:type="spellStart"/>
    <w:r w:rsidR="00B606BD">
      <w:rPr>
        <w:sz w:val="16"/>
        <w:szCs w:val="16"/>
      </w:rPr>
      <w:t>Meijelseweg</w:t>
    </w:r>
    <w:proofErr w:type="spellEnd"/>
    <w:r w:rsidR="00B606BD">
      <w:rPr>
        <w:sz w:val="16"/>
        <w:szCs w:val="16"/>
      </w:rPr>
      <w:t xml:space="preserve"> 2</w:t>
    </w:r>
    <w:proofErr w:type="gramStart"/>
    <w:r w:rsidR="00B606BD">
      <w:rPr>
        <w:sz w:val="16"/>
        <w:szCs w:val="16"/>
      </w:rPr>
      <w:t>c  6089</w:t>
    </w:r>
    <w:proofErr w:type="gramEnd"/>
    <w:r w:rsidR="00B606BD">
      <w:rPr>
        <w:sz w:val="16"/>
        <w:szCs w:val="16"/>
      </w:rPr>
      <w:t xml:space="preserve">ND  Heibloem  </w:t>
    </w:r>
    <w:r w:rsidR="00B436BC">
      <w:rPr>
        <w:sz w:val="16"/>
        <w:szCs w:val="16"/>
      </w:rPr>
      <w:t>0475</w:t>
    </w:r>
    <w:r w:rsidR="00B606BD">
      <w:rPr>
        <w:sz w:val="16"/>
        <w:szCs w:val="16"/>
      </w:rPr>
      <w:t>-491328   www.ortolaanheibloem</w:t>
    </w:r>
    <w:r>
      <w:rPr>
        <w:sz w:val="16"/>
        <w:szCs w:val="16"/>
      </w:rPr>
      <w:t>.nl</w:t>
    </w:r>
  </w:p>
  <w:p w:rsidR="003C0486" w:rsidRDefault="003C0486" w14:paraId="13CB595B" w14:textId="77777777">
    <w:pPr>
      <w:pStyle w:val="Voetteks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DB8" w:rsidRDefault="00344DB8" w14:paraId="4869F7B1" w14:textId="77777777">
      <w:r>
        <w:separator/>
      </w:r>
    </w:p>
  </w:footnote>
  <w:footnote w:type="continuationSeparator" w:id="0">
    <w:p w:rsidR="00344DB8" w:rsidRDefault="00344DB8" w14:paraId="31FCD0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1431A63"/>
    <w:multiLevelType w:val="hybridMultilevel"/>
    <w:tmpl w:val="10E20A16"/>
    <w:lvl w:ilvl="0" w:tplc="B374FA76">
      <w:start w:val="4"/>
      <w:numFmt w:val="bullet"/>
      <w:lvlText w:val=""/>
      <w:lvlJc w:val="left"/>
      <w:pPr>
        <w:ind w:left="720" w:hanging="360"/>
      </w:pPr>
      <w:rPr>
        <w:rFonts w:hint="default" w:ascii="Symbol" w:hAnsi="Symbol" w:eastAsia="Calibri"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9" w15:restartNumberingAfterBreak="0">
    <w:nsid w:val="04AE2E84"/>
    <w:multiLevelType w:val="hybridMultilevel"/>
    <w:tmpl w:val="68B2CC28"/>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4F13D1B"/>
    <w:multiLevelType w:val="hybridMultilevel"/>
    <w:tmpl w:val="FB9056BC"/>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67C67D1"/>
    <w:multiLevelType w:val="hybridMultilevel"/>
    <w:tmpl w:val="070A541A"/>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B421FAE"/>
    <w:multiLevelType w:val="hybridMultilevel"/>
    <w:tmpl w:val="259C56B6"/>
    <w:lvl w:ilvl="0" w:tplc="04130001">
      <w:start w:val="1"/>
      <w:numFmt w:val="bullet"/>
      <w:lvlText w:val=""/>
      <w:lvlJc w:val="left"/>
      <w:pPr>
        <w:ind w:left="855" w:hanging="360"/>
      </w:pPr>
      <w:rPr>
        <w:rFonts w:hint="default" w:ascii="Symbol" w:hAnsi="Symbol"/>
      </w:rPr>
    </w:lvl>
    <w:lvl w:ilvl="1" w:tplc="04130003" w:tentative="1">
      <w:start w:val="1"/>
      <w:numFmt w:val="bullet"/>
      <w:lvlText w:val="o"/>
      <w:lvlJc w:val="left"/>
      <w:pPr>
        <w:ind w:left="1575" w:hanging="360"/>
      </w:pPr>
      <w:rPr>
        <w:rFonts w:hint="default" w:ascii="Courier New" w:hAnsi="Courier New" w:cs="Courier New"/>
      </w:rPr>
    </w:lvl>
    <w:lvl w:ilvl="2" w:tplc="04130005" w:tentative="1">
      <w:start w:val="1"/>
      <w:numFmt w:val="bullet"/>
      <w:lvlText w:val=""/>
      <w:lvlJc w:val="left"/>
      <w:pPr>
        <w:ind w:left="2295" w:hanging="360"/>
      </w:pPr>
      <w:rPr>
        <w:rFonts w:hint="default" w:ascii="Wingdings" w:hAnsi="Wingdings"/>
      </w:rPr>
    </w:lvl>
    <w:lvl w:ilvl="3" w:tplc="04130001" w:tentative="1">
      <w:start w:val="1"/>
      <w:numFmt w:val="bullet"/>
      <w:lvlText w:val=""/>
      <w:lvlJc w:val="left"/>
      <w:pPr>
        <w:ind w:left="3015" w:hanging="360"/>
      </w:pPr>
      <w:rPr>
        <w:rFonts w:hint="default" w:ascii="Symbol" w:hAnsi="Symbol"/>
      </w:rPr>
    </w:lvl>
    <w:lvl w:ilvl="4" w:tplc="04130003" w:tentative="1">
      <w:start w:val="1"/>
      <w:numFmt w:val="bullet"/>
      <w:lvlText w:val="o"/>
      <w:lvlJc w:val="left"/>
      <w:pPr>
        <w:ind w:left="3735" w:hanging="360"/>
      </w:pPr>
      <w:rPr>
        <w:rFonts w:hint="default" w:ascii="Courier New" w:hAnsi="Courier New" w:cs="Courier New"/>
      </w:rPr>
    </w:lvl>
    <w:lvl w:ilvl="5" w:tplc="04130005" w:tentative="1">
      <w:start w:val="1"/>
      <w:numFmt w:val="bullet"/>
      <w:lvlText w:val=""/>
      <w:lvlJc w:val="left"/>
      <w:pPr>
        <w:ind w:left="4455" w:hanging="360"/>
      </w:pPr>
      <w:rPr>
        <w:rFonts w:hint="default" w:ascii="Wingdings" w:hAnsi="Wingdings"/>
      </w:rPr>
    </w:lvl>
    <w:lvl w:ilvl="6" w:tplc="04130001" w:tentative="1">
      <w:start w:val="1"/>
      <w:numFmt w:val="bullet"/>
      <w:lvlText w:val=""/>
      <w:lvlJc w:val="left"/>
      <w:pPr>
        <w:ind w:left="5175" w:hanging="360"/>
      </w:pPr>
      <w:rPr>
        <w:rFonts w:hint="default" w:ascii="Symbol" w:hAnsi="Symbol"/>
      </w:rPr>
    </w:lvl>
    <w:lvl w:ilvl="7" w:tplc="04130003" w:tentative="1">
      <w:start w:val="1"/>
      <w:numFmt w:val="bullet"/>
      <w:lvlText w:val="o"/>
      <w:lvlJc w:val="left"/>
      <w:pPr>
        <w:ind w:left="5895" w:hanging="360"/>
      </w:pPr>
      <w:rPr>
        <w:rFonts w:hint="default" w:ascii="Courier New" w:hAnsi="Courier New" w:cs="Courier New"/>
      </w:rPr>
    </w:lvl>
    <w:lvl w:ilvl="8" w:tplc="04130005" w:tentative="1">
      <w:start w:val="1"/>
      <w:numFmt w:val="bullet"/>
      <w:lvlText w:val=""/>
      <w:lvlJc w:val="left"/>
      <w:pPr>
        <w:ind w:left="6615" w:hanging="360"/>
      </w:pPr>
      <w:rPr>
        <w:rFonts w:hint="default" w:ascii="Wingdings" w:hAnsi="Wingdings"/>
      </w:rPr>
    </w:lvl>
  </w:abstractNum>
  <w:abstractNum w:abstractNumId="13" w15:restartNumberingAfterBreak="0">
    <w:nsid w:val="0E145806"/>
    <w:multiLevelType w:val="hybridMultilevel"/>
    <w:tmpl w:val="5C3AB262"/>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EA17262"/>
    <w:multiLevelType w:val="hybridMultilevel"/>
    <w:tmpl w:val="C2AA6CB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0F9509DC"/>
    <w:multiLevelType w:val="hybridMultilevel"/>
    <w:tmpl w:val="C8B0BC4A"/>
    <w:lvl w:ilvl="0" w:tplc="36CE07CA">
      <w:start w:val="1"/>
      <w:numFmt w:val="bullet"/>
      <w:lvlText w:val=""/>
      <w:lvlJc w:val="left"/>
      <w:pPr>
        <w:tabs>
          <w:tab w:val="num" w:pos="1440"/>
        </w:tabs>
        <w:ind w:left="144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64C08CC"/>
    <w:multiLevelType w:val="hybridMultilevel"/>
    <w:tmpl w:val="389048C4"/>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847074F"/>
    <w:multiLevelType w:val="hybridMultilevel"/>
    <w:tmpl w:val="11D47944"/>
    <w:lvl w:ilvl="0" w:tplc="04130001">
      <w:start w:val="1"/>
      <w:numFmt w:val="bullet"/>
      <w:lvlText w:val=""/>
      <w:lvlJc w:val="left"/>
      <w:pPr>
        <w:tabs>
          <w:tab w:val="num" w:pos="644"/>
        </w:tabs>
        <w:ind w:left="644"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8D67FE3"/>
    <w:multiLevelType w:val="hybridMultilevel"/>
    <w:tmpl w:val="EA50C19E"/>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9D101A5"/>
    <w:multiLevelType w:val="hybridMultilevel"/>
    <w:tmpl w:val="929C0024"/>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C2D0487"/>
    <w:multiLevelType w:val="hybridMultilevel"/>
    <w:tmpl w:val="DE68E98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1" w15:restartNumberingAfterBreak="0">
    <w:nsid w:val="312D4B88"/>
    <w:multiLevelType w:val="hybridMultilevel"/>
    <w:tmpl w:val="B82E62AC"/>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152538E"/>
    <w:multiLevelType w:val="hybridMultilevel"/>
    <w:tmpl w:val="4656C2AE"/>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E9529F5"/>
    <w:multiLevelType w:val="hybridMultilevel"/>
    <w:tmpl w:val="B574BFAA"/>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14691C"/>
    <w:multiLevelType w:val="hybridMultilevel"/>
    <w:tmpl w:val="57500E12"/>
    <w:lvl w:ilvl="0" w:tplc="36CE07CA">
      <w:start w:val="1"/>
      <w:numFmt w:val="bullet"/>
      <w:lvlText w:val=""/>
      <w:lvlJc w:val="left"/>
      <w:pPr>
        <w:tabs>
          <w:tab w:val="num" w:pos="1620"/>
        </w:tabs>
        <w:ind w:left="16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6DB0D9B"/>
    <w:multiLevelType w:val="hybridMultilevel"/>
    <w:tmpl w:val="35F08F04"/>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E6D73FE"/>
    <w:multiLevelType w:val="hybridMultilevel"/>
    <w:tmpl w:val="2CC01F2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3C153E8"/>
    <w:multiLevelType w:val="hybridMultilevel"/>
    <w:tmpl w:val="56DC9C20"/>
    <w:lvl w:ilvl="0" w:tplc="36CE07CA">
      <w:start w:val="1"/>
      <w:numFmt w:val="bullet"/>
      <w:lvlText w:val=""/>
      <w:lvlJc w:val="left"/>
      <w:pPr>
        <w:tabs>
          <w:tab w:val="num" w:pos="1440"/>
        </w:tabs>
        <w:ind w:left="144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3F5327B"/>
    <w:multiLevelType w:val="hybridMultilevel"/>
    <w:tmpl w:val="C7A47BA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6070B12"/>
    <w:multiLevelType w:val="hybridMultilevel"/>
    <w:tmpl w:val="C5ECA3F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781272C"/>
    <w:multiLevelType w:val="hybridMultilevel"/>
    <w:tmpl w:val="05784E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58CC5554"/>
    <w:multiLevelType w:val="hybridMultilevel"/>
    <w:tmpl w:val="82905BB4"/>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B1B7242"/>
    <w:multiLevelType w:val="hybridMultilevel"/>
    <w:tmpl w:val="2E3C406C"/>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4B0528"/>
    <w:multiLevelType w:val="hybridMultilevel"/>
    <w:tmpl w:val="E098EB0C"/>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B562E80"/>
    <w:multiLevelType w:val="hybridMultilevel"/>
    <w:tmpl w:val="365E0B80"/>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5937D75"/>
    <w:multiLevelType w:val="hybridMultilevel"/>
    <w:tmpl w:val="98764C8E"/>
    <w:lvl w:ilvl="0" w:tplc="88EC41CE">
      <w:start w:val="1"/>
      <w:numFmt w:val="bullet"/>
      <w:lvlText w:val=""/>
      <w:lvlJc w:val="left"/>
      <w:pPr>
        <w:tabs>
          <w:tab w:val="num" w:pos="1440"/>
        </w:tabs>
        <w:ind w:left="1440" w:hanging="360"/>
      </w:pPr>
      <w:rPr>
        <w:rFonts w:hint="default" w:ascii="Wingdings" w:hAnsi="Wingdings"/>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A1F7349"/>
    <w:multiLevelType w:val="hybridMultilevel"/>
    <w:tmpl w:val="315CFEC8"/>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ACC746D"/>
    <w:multiLevelType w:val="hybridMultilevel"/>
    <w:tmpl w:val="8508161C"/>
    <w:lvl w:ilvl="0" w:tplc="36CE07CA">
      <w:start w:val="1"/>
      <w:numFmt w:val="bullet"/>
      <w:lvlText w:val=""/>
      <w:lvlJc w:val="left"/>
      <w:pPr>
        <w:tabs>
          <w:tab w:val="num" w:pos="1440"/>
        </w:tabs>
        <w:ind w:left="144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2FC755C"/>
    <w:multiLevelType w:val="hybridMultilevel"/>
    <w:tmpl w:val="88F0D824"/>
    <w:lvl w:ilvl="0" w:tplc="B42EDA8A">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74FB7F4E"/>
    <w:multiLevelType w:val="hybridMultilevel"/>
    <w:tmpl w:val="35E01B82"/>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83D0925"/>
    <w:multiLevelType w:val="hybridMultilevel"/>
    <w:tmpl w:val="0E58BCD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E002907"/>
    <w:multiLevelType w:val="hybridMultilevel"/>
    <w:tmpl w:val="D7161570"/>
    <w:lvl w:ilvl="0" w:tplc="6430169C">
      <w:numFmt w:val="bullet"/>
      <w:lvlText w:val="-"/>
      <w:lvlJc w:val="left"/>
      <w:pPr>
        <w:tabs>
          <w:tab w:val="num" w:pos="720"/>
        </w:tabs>
        <w:ind w:left="720" w:hanging="360"/>
      </w:pPr>
      <w:rPr>
        <w:rFonts w:hint="default" w:ascii="Tahoma" w:hAnsi="Tahoma" w:eastAsia="Times New Roman" w:cs="Tahoma"/>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abstractNumId w:val="41"/>
  </w:num>
  <w:num w:numId="2">
    <w:abstractNumId w:val="12"/>
  </w:num>
  <w:num w:numId="3">
    <w:abstractNumId w:val="24"/>
  </w:num>
  <w:num w:numId="4">
    <w:abstractNumId w:val="15"/>
  </w:num>
  <w:num w:numId="5">
    <w:abstractNumId w:val="37"/>
  </w:num>
  <w:num w:numId="6">
    <w:abstractNumId w:val="27"/>
  </w:num>
  <w:num w:numId="7">
    <w:abstractNumId w:val="31"/>
  </w:num>
  <w:num w:numId="8">
    <w:abstractNumId w:val="22"/>
  </w:num>
  <w:num w:numId="9">
    <w:abstractNumId w:val="40"/>
  </w:num>
  <w:num w:numId="10">
    <w:abstractNumId w:val="14"/>
  </w:num>
  <w:num w:numId="11">
    <w:abstractNumId w:val="23"/>
  </w:num>
  <w:num w:numId="12">
    <w:abstractNumId w:val="33"/>
  </w:num>
  <w:num w:numId="13">
    <w:abstractNumId w:val="28"/>
  </w:num>
  <w:num w:numId="14">
    <w:abstractNumId w:val="35"/>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7"/>
  </w:num>
  <w:num w:numId="24">
    <w:abstractNumId w:val="11"/>
  </w:num>
  <w:num w:numId="25">
    <w:abstractNumId w:val="29"/>
  </w:num>
  <w:num w:numId="26">
    <w:abstractNumId w:val="26"/>
  </w:num>
  <w:num w:numId="27">
    <w:abstractNumId w:val="38"/>
  </w:num>
  <w:num w:numId="28">
    <w:abstractNumId w:val="8"/>
  </w:num>
  <w:num w:numId="29">
    <w:abstractNumId w:val="36"/>
  </w:num>
  <w:num w:numId="30">
    <w:abstractNumId w:val="10"/>
  </w:num>
  <w:num w:numId="31">
    <w:abstractNumId w:val="18"/>
  </w:num>
  <w:num w:numId="32">
    <w:abstractNumId w:val="21"/>
  </w:num>
  <w:num w:numId="33">
    <w:abstractNumId w:val="20"/>
  </w:num>
  <w:num w:numId="34">
    <w:abstractNumId w:val="9"/>
  </w:num>
  <w:num w:numId="35">
    <w:abstractNumId w:val="13"/>
  </w:num>
  <w:num w:numId="36">
    <w:abstractNumId w:val="19"/>
  </w:num>
  <w:num w:numId="37">
    <w:abstractNumId w:val="32"/>
  </w:num>
  <w:num w:numId="38">
    <w:abstractNumId w:val="39"/>
  </w:num>
  <w:num w:numId="39">
    <w:abstractNumId w:val="34"/>
  </w:num>
  <w:num w:numId="40">
    <w:abstractNumId w:val="25"/>
  </w:num>
  <w:num w:numId="41">
    <w:abstractNumId w:val="1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2263F"/>
    <w:rsid w:val="0004131A"/>
    <w:rsid w:val="00047621"/>
    <w:rsid w:val="00051927"/>
    <w:rsid w:val="0005509F"/>
    <w:rsid w:val="0007144D"/>
    <w:rsid w:val="000B7383"/>
    <w:rsid w:val="000C1CCD"/>
    <w:rsid w:val="000E1EE9"/>
    <w:rsid w:val="000E26FE"/>
    <w:rsid w:val="000E71C8"/>
    <w:rsid w:val="001066A6"/>
    <w:rsid w:val="0011388E"/>
    <w:rsid w:val="0012150E"/>
    <w:rsid w:val="0013338F"/>
    <w:rsid w:val="00137579"/>
    <w:rsid w:val="001570B1"/>
    <w:rsid w:val="00157190"/>
    <w:rsid w:val="00190D44"/>
    <w:rsid w:val="00191F7C"/>
    <w:rsid w:val="001D3C4F"/>
    <w:rsid w:val="001D3F0B"/>
    <w:rsid w:val="001E4720"/>
    <w:rsid w:val="001F3792"/>
    <w:rsid w:val="001F6C44"/>
    <w:rsid w:val="001F7B54"/>
    <w:rsid w:val="00200BA8"/>
    <w:rsid w:val="002412A3"/>
    <w:rsid w:val="00246905"/>
    <w:rsid w:val="00272F75"/>
    <w:rsid w:val="002763F7"/>
    <w:rsid w:val="00291E87"/>
    <w:rsid w:val="00297D79"/>
    <w:rsid w:val="002E3CAB"/>
    <w:rsid w:val="002E53DE"/>
    <w:rsid w:val="002F2E0C"/>
    <w:rsid w:val="003029A7"/>
    <w:rsid w:val="00302BFF"/>
    <w:rsid w:val="0030584D"/>
    <w:rsid w:val="003103B3"/>
    <w:rsid w:val="00314054"/>
    <w:rsid w:val="003212AD"/>
    <w:rsid w:val="00344DB8"/>
    <w:rsid w:val="00353473"/>
    <w:rsid w:val="003C0486"/>
    <w:rsid w:val="003D1C72"/>
    <w:rsid w:val="00405541"/>
    <w:rsid w:val="00425A79"/>
    <w:rsid w:val="00426C35"/>
    <w:rsid w:val="00427D6D"/>
    <w:rsid w:val="004554F3"/>
    <w:rsid w:val="00480B83"/>
    <w:rsid w:val="00497AEF"/>
    <w:rsid w:val="004B3CF8"/>
    <w:rsid w:val="004D4554"/>
    <w:rsid w:val="004E76E9"/>
    <w:rsid w:val="004F63DA"/>
    <w:rsid w:val="0051743A"/>
    <w:rsid w:val="00566DEC"/>
    <w:rsid w:val="00572A15"/>
    <w:rsid w:val="00592FF0"/>
    <w:rsid w:val="005A734F"/>
    <w:rsid w:val="005B1930"/>
    <w:rsid w:val="005C0CC5"/>
    <w:rsid w:val="006158DD"/>
    <w:rsid w:val="006176C7"/>
    <w:rsid w:val="006278A7"/>
    <w:rsid w:val="00630FE3"/>
    <w:rsid w:val="00645943"/>
    <w:rsid w:val="0065300A"/>
    <w:rsid w:val="00661A8A"/>
    <w:rsid w:val="00662D1C"/>
    <w:rsid w:val="00663474"/>
    <w:rsid w:val="00666325"/>
    <w:rsid w:val="00683286"/>
    <w:rsid w:val="0069592E"/>
    <w:rsid w:val="006A3BEA"/>
    <w:rsid w:val="006C5445"/>
    <w:rsid w:val="006D5048"/>
    <w:rsid w:val="006D5CFC"/>
    <w:rsid w:val="006F53CA"/>
    <w:rsid w:val="00701815"/>
    <w:rsid w:val="00733A4E"/>
    <w:rsid w:val="00753A69"/>
    <w:rsid w:val="0076062E"/>
    <w:rsid w:val="00780625"/>
    <w:rsid w:val="00784F6A"/>
    <w:rsid w:val="007A02E5"/>
    <w:rsid w:val="007D258A"/>
    <w:rsid w:val="007E575B"/>
    <w:rsid w:val="007F662E"/>
    <w:rsid w:val="00824839"/>
    <w:rsid w:val="00827799"/>
    <w:rsid w:val="008419A7"/>
    <w:rsid w:val="008571B5"/>
    <w:rsid w:val="008639FF"/>
    <w:rsid w:val="008755D3"/>
    <w:rsid w:val="008C1486"/>
    <w:rsid w:val="008D4CE3"/>
    <w:rsid w:val="008E0054"/>
    <w:rsid w:val="008E1811"/>
    <w:rsid w:val="008E429A"/>
    <w:rsid w:val="008F5306"/>
    <w:rsid w:val="00913050"/>
    <w:rsid w:val="0091390A"/>
    <w:rsid w:val="00915DC1"/>
    <w:rsid w:val="00970A0C"/>
    <w:rsid w:val="00992BCF"/>
    <w:rsid w:val="00993A77"/>
    <w:rsid w:val="00993EBD"/>
    <w:rsid w:val="009B1B59"/>
    <w:rsid w:val="00A00F55"/>
    <w:rsid w:val="00A15419"/>
    <w:rsid w:val="00A20B4B"/>
    <w:rsid w:val="00A20D45"/>
    <w:rsid w:val="00A420EC"/>
    <w:rsid w:val="00A46ED3"/>
    <w:rsid w:val="00A50117"/>
    <w:rsid w:val="00A50DB0"/>
    <w:rsid w:val="00A52BF0"/>
    <w:rsid w:val="00A87536"/>
    <w:rsid w:val="00AB4D42"/>
    <w:rsid w:val="00AD7F80"/>
    <w:rsid w:val="00B11B52"/>
    <w:rsid w:val="00B17F7E"/>
    <w:rsid w:val="00B436BC"/>
    <w:rsid w:val="00B52AF2"/>
    <w:rsid w:val="00B606BD"/>
    <w:rsid w:val="00B859D9"/>
    <w:rsid w:val="00B9774B"/>
    <w:rsid w:val="00BB1133"/>
    <w:rsid w:val="00BB4494"/>
    <w:rsid w:val="00BD1A45"/>
    <w:rsid w:val="00BD40EB"/>
    <w:rsid w:val="00BF60E8"/>
    <w:rsid w:val="00C0377E"/>
    <w:rsid w:val="00C243A3"/>
    <w:rsid w:val="00C26B6B"/>
    <w:rsid w:val="00CB29DE"/>
    <w:rsid w:val="00CC008D"/>
    <w:rsid w:val="00CC09AC"/>
    <w:rsid w:val="00CE002E"/>
    <w:rsid w:val="00CE65F7"/>
    <w:rsid w:val="00D04187"/>
    <w:rsid w:val="00D21CF7"/>
    <w:rsid w:val="00D24CFB"/>
    <w:rsid w:val="00D349DE"/>
    <w:rsid w:val="00D77DE1"/>
    <w:rsid w:val="00D82E5F"/>
    <w:rsid w:val="00DB26E8"/>
    <w:rsid w:val="00DE1494"/>
    <w:rsid w:val="00DF5513"/>
    <w:rsid w:val="00DF6572"/>
    <w:rsid w:val="00E156A1"/>
    <w:rsid w:val="00E24BB1"/>
    <w:rsid w:val="00E54A9C"/>
    <w:rsid w:val="00E74545"/>
    <w:rsid w:val="00EA1A34"/>
    <w:rsid w:val="00EA1BFD"/>
    <w:rsid w:val="00EA4CB3"/>
    <w:rsid w:val="00ED53A0"/>
    <w:rsid w:val="00ED5D52"/>
    <w:rsid w:val="00EE2C15"/>
    <w:rsid w:val="00EE55E2"/>
    <w:rsid w:val="00F4555D"/>
    <w:rsid w:val="00F849C1"/>
    <w:rsid w:val="00F849F9"/>
    <w:rsid w:val="00F91C7F"/>
    <w:rsid w:val="00FA0928"/>
    <w:rsid w:val="00FA227F"/>
    <w:rsid w:val="00FB5646"/>
    <w:rsid w:val="00FC27A2"/>
    <w:rsid w:val="00FD04CD"/>
    <w:rsid w:val="00FD0750"/>
    <w:rsid w:val="00FD0C2F"/>
    <w:rsid w:val="00FF47AE"/>
    <w:rsid w:val="0110E599"/>
    <w:rsid w:val="03396B6F"/>
    <w:rsid w:val="03D0688D"/>
    <w:rsid w:val="06D5C536"/>
    <w:rsid w:val="0A77ABEA"/>
    <w:rsid w:val="0A8BB024"/>
    <w:rsid w:val="0B447D54"/>
    <w:rsid w:val="11070C18"/>
    <w:rsid w:val="1870E57D"/>
    <w:rsid w:val="1C12B55C"/>
    <w:rsid w:val="1D8A818F"/>
    <w:rsid w:val="22A47D38"/>
    <w:rsid w:val="230DEDA6"/>
    <w:rsid w:val="24BDE083"/>
    <w:rsid w:val="25E63B1C"/>
    <w:rsid w:val="26C089BE"/>
    <w:rsid w:val="26D21089"/>
    <w:rsid w:val="2B6349B7"/>
    <w:rsid w:val="2D2FCB42"/>
    <w:rsid w:val="2DD94C71"/>
    <w:rsid w:val="2DDB6EEE"/>
    <w:rsid w:val="2DEA7813"/>
    <w:rsid w:val="30CF24AB"/>
    <w:rsid w:val="3458D3D0"/>
    <w:rsid w:val="35A3CAB3"/>
    <w:rsid w:val="35ACC2A3"/>
    <w:rsid w:val="376E33F7"/>
    <w:rsid w:val="37DBF746"/>
    <w:rsid w:val="38EFCB6A"/>
    <w:rsid w:val="3AB9F42E"/>
    <w:rsid w:val="3B97C7ED"/>
    <w:rsid w:val="3D4DDC92"/>
    <w:rsid w:val="3F4397EB"/>
    <w:rsid w:val="407DDBC2"/>
    <w:rsid w:val="42F3FAC5"/>
    <w:rsid w:val="4562BA8D"/>
    <w:rsid w:val="4BCBD026"/>
    <w:rsid w:val="4DFFD73D"/>
    <w:rsid w:val="4FEBF21E"/>
    <w:rsid w:val="51B46890"/>
    <w:rsid w:val="51F2CDD7"/>
    <w:rsid w:val="52389AB2"/>
    <w:rsid w:val="56E7E917"/>
    <w:rsid w:val="5A61EB07"/>
    <w:rsid w:val="5B472D99"/>
    <w:rsid w:val="5E3B965F"/>
    <w:rsid w:val="60375979"/>
    <w:rsid w:val="62430355"/>
    <w:rsid w:val="63E1F6E9"/>
    <w:rsid w:val="641196F1"/>
    <w:rsid w:val="66B659D6"/>
    <w:rsid w:val="66BD5621"/>
    <w:rsid w:val="67651A5F"/>
    <w:rsid w:val="695202FD"/>
    <w:rsid w:val="69EFDEF9"/>
    <w:rsid w:val="6A5970DD"/>
    <w:rsid w:val="6B45E127"/>
    <w:rsid w:val="6CA5778A"/>
    <w:rsid w:val="6D753BEB"/>
    <w:rsid w:val="6F110C4C"/>
    <w:rsid w:val="6F5703E7"/>
    <w:rsid w:val="78AB9B18"/>
    <w:rsid w:val="7B6F28CB"/>
    <w:rsid w:val="7B8B1714"/>
    <w:rsid w:val="7D344E90"/>
    <w:rsid w:val="7EF4A791"/>
    <w:rsid w:val="7F6669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AD14D"/>
  <w15:docId w15:val="{88785193-1A38-4AAD-A412-264A5720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C243A3"/>
    <w:rPr>
      <w:rFonts w:ascii="Tahoma" w:hAnsi="Tahoma"/>
      <w:sz w:val="22"/>
      <w:szCs w:val="24"/>
    </w:rPr>
  </w:style>
  <w:style w:type="paragraph" w:styleId="Kop1">
    <w:name w:val="heading 1"/>
    <w:basedOn w:val="Standaard"/>
    <w:next w:val="Standaard"/>
    <w:link w:val="Kop1Char"/>
    <w:qFormat/>
    <w:rsid w:val="00572A15"/>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572A15"/>
    <w:pPr>
      <w:keepNext/>
      <w:jc w:val="center"/>
      <w:outlineLvl w:val="1"/>
    </w:pPr>
    <w:rPr>
      <w:rFonts w:ascii="Arial" w:hAnsi="Arial"/>
      <w:b/>
      <w:bCs/>
      <w:sz w:val="16"/>
    </w:rPr>
  </w:style>
  <w:style w:type="paragraph" w:styleId="Kop3">
    <w:name w:val="heading 3"/>
    <w:basedOn w:val="Standaard"/>
    <w:next w:val="Standaard"/>
    <w:link w:val="Kop3Char"/>
    <w:qFormat/>
    <w:rsid w:val="00572A15"/>
    <w:pPr>
      <w:keepNext/>
      <w:outlineLvl w:val="2"/>
    </w:pPr>
    <w:rPr>
      <w:rFonts w:ascii="Arial" w:hAnsi="Arial"/>
      <w:b/>
      <w:bCs/>
      <w:sz w:val="16"/>
    </w:rPr>
  </w:style>
  <w:style w:type="paragraph" w:styleId="Kop9">
    <w:name w:val="heading 9"/>
    <w:basedOn w:val="Standaard"/>
    <w:next w:val="Standaard"/>
    <w:link w:val="Kop9Char"/>
    <w:qFormat/>
    <w:rsid w:val="00572A15"/>
    <w:pPr>
      <w:keepNext/>
      <w:outlineLvl w:val="8"/>
    </w:pPr>
    <w:rPr>
      <w:rFonts w:ascii="Arial" w:hAnsi="Arial"/>
      <w:b/>
      <w:sz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rsid w:val="00C243A3"/>
    <w:pPr>
      <w:tabs>
        <w:tab w:val="center" w:pos="4536"/>
        <w:tab w:val="right" w:pos="9072"/>
      </w:tabs>
    </w:pPr>
  </w:style>
  <w:style w:type="paragraph" w:styleId="Voettekst">
    <w:name w:val="footer"/>
    <w:basedOn w:val="Standaard"/>
    <w:link w:val="VoettekstChar"/>
    <w:uiPriority w:val="99"/>
    <w:rsid w:val="00C243A3"/>
    <w:pPr>
      <w:tabs>
        <w:tab w:val="center" w:pos="4536"/>
        <w:tab w:val="right" w:pos="9072"/>
      </w:tabs>
    </w:pPr>
  </w:style>
  <w:style w:type="character" w:styleId="VoettekstChar" w:customStyle="1">
    <w:name w:val="Voettekst Char"/>
    <w:link w:val="Voettekst"/>
    <w:uiPriority w:val="99"/>
    <w:rsid w:val="002F2E0C"/>
    <w:rPr>
      <w:rFonts w:ascii="Tahoma" w:hAnsi="Tahoma"/>
      <w:sz w:val="22"/>
      <w:szCs w:val="24"/>
    </w:rPr>
  </w:style>
  <w:style w:type="paragraph" w:styleId="Ballontekst">
    <w:name w:val="Balloon Text"/>
    <w:basedOn w:val="Standaard"/>
    <w:link w:val="BallontekstChar"/>
    <w:rsid w:val="002F2E0C"/>
    <w:rPr>
      <w:rFonts w:cs="Tahoma"/>
      <w:sz w:val="16"/>
      <w:szCs w:val="16"/>
    </w:rPr>
  </w:style>
  <w:style w:type="character" w:styleId="BallontekstChar" w:customStyle="1">
    <w:name w:val="Ballontekst Char"/>
    <w:link w:val="Ballontekst"/>
    <w:rsid w:val="002F2E0C"/>
    <w:rPr>
      <w:rFonts w:ascii="Tahoma" w:hAnsi="Tahoma" w:cs="Tahoma"/>
      <w:sz w:val="16"/>
      <w:szCs w:val="16"/>
    </w:rPr>
  </w:style>
  <w:style w:type="character" w:styleId="Kop2Char" w:customStyle="1">
    <w:name w:val="Kop 2 Char"/>
    <w:link w:val="Kop2"/>
    <w:rsid w:val="00572A15"/>
    <w:rPr>
      <w:rFonts w:ascii="Arial" w:hAnsi="Arial"/>
      <w:b/>
      <w:bCs/>
      <w:sz w:val="16"/>
      <w:szCs w:val="24"/>
    </w:rPr>
  </w:style>
  <w:style w:type="character" w:styleId="Kop3Char" w:customStyle="1">
    <w:name w:val="Kop 3 Char"/>
    <w:link w:val="Kop3"/>
    <w:rsid w:val="00572A15"/>
    <w:rPr>
      <w:rFonts w:ascii="Arial" w:hAnsi="Arial"/>
      <w:b/>
      <w:bCs/>
      <w:sz w:val="16"/>
      <w:szCs w:val="24"/>
    </w:rPr>
  </w:style>
  <w:style w:type="character" w:styleId="Kop9Char" w:customStyle="1">
    <w:name w:val="Kop 9 Char"/>
    <w:link w:val="Kop9"/>
    <w:rsid w:val="00572A15"/>
    <w:rPr>
      <w:rFonts w:ascii="Arial" w:hAnsi="Arial"/>
      <w:b/>
      <w:sz w:val="28"/>
      <w:szCs w:val="24"/>
    </w:rPr>
  </w:style>
  <w:style w:type="paragraph" w:styleId="Plattetekst">
    <w:name w:val="Body Text"/>
    <w:basedOn w:val="Standaard"/>
    <w:link w:val="PlattetekstChar"/>
    <w:rsid w:val="00572A15"/>
    <w:pPr>
      <w:jc w:val="center"/>
    </w:pPr>
    <w:rPr>
      <w:rFonts w:ascii="Arial" w:hAnsi="Arial"/>
      <w:b/>
      <w:bCs/>
      <w:sz w:val="16"/>
    </w:rPr>
  </w:style>
  <w:style w:type="character" w:styleId="PlattetekstChar" w:customStyle="1">
    <w:name w:val="Platte tekst Char"/>
    <w:link w:val="Plattetekst"/>
    <w:rsid w:val="00572A15"/>
    <w:rPr>
      <w:rFonts w:ascii="Arial" w:hAnsi="Arial"/>
      <w:b/>
      <w:bCs/>
      <w:sz w:val="16"/>
      <w:szCs w:val="24"/>
    </w:rPr>
  </w:style>
  <w:style w:type="paragraph" w:styleId="Voetnoottekst">
    <w:name w:val="footnote text"/>
    <w:basedOn w:val="Standaard"/>
    <w:link w:val="VoetnoottekstChar"/>
    <w:rsid w:val="00572A15"/>
    <w:rPr>
      <w:rFonts w:ascii="Arial" w:hAnsi="Arial"/>
      <w:sz w:val="20"/>
      <w:szCs w:val="20"/>
    </w:rPr>
  </w:style>
  <w:style w:type="character" w:styleId="VoetnoottekstChar" w:customStyle="1">
    <w:name w:val="Voetnoottekst Char"/>
    <w:link w:val="Voetnoottekst"/>
    <w:rsid w:val="00572A15"/>
    <w:rPr>
      <w:rFonts w:ascii="Arial" w:hAnsi="Arial"/>
    </w:rPr>
  </w:style>
  <w:style w:type="character" w:styleId="Voetnootmarkering">
    <w:name w:val="footnote reference"/>
    <w:rsid w:val="00572A15"/>
    <w:rPr>
      <w:vertAlign w:val="superscript"/>
    </w:rPr>
  </w:style>
  <w:style w:type="character" w:styleId="Kop1Char" w:customStyle="1">
    <w:name w:val="Kop 1 Char"/>
    <w:link w:val="Kop1"/>
    <w:rsid w:val="00572A15"/>
    <w:rPr>
      <w:rFonts w:ascii="Cambria" w:hAnsi="Cambria" w:eastAsia="Times New Roman" w:cs="Times New Roman"/>
      <w:b/>
      <w:bCs/>
      <w:kern w:val="32"/>
      <w:sz w:val="32"/>
      <w:szCs w:val="32"/>
    </w:rPr>
  </w:style>
  <w:style w:type="table" w:styleId="Tabelraster">
    <w:name w:val="Table Grid"/>
    <w:basedOn w:val="Standaardtabel"/>
    <w:uiPriority w:val="59"/>
    <w:rsid w:val="006176C7"/>
    <w:rPr>
      <w:rFonts w:ascii="Calibri" w:hAnsi="Calibr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6176C7"/>
    <w:pPr>
      <w:ind w:left="720"/>
      <w:contextualSpacing/>
    </w:pPr>
    <w:rPr>
      <w:rFonts w:ascii="Calibri" w:hAnsi="Calibri"/>
      <w:sz w:val="24"/>
    </w:rPr>
  </w:style>
  <w:style w:type="character" w:styleId="Hyperlink">
    <w:name w:val="Hyperlink"/>
    <w:uiPriority w:val="99"/>
    <w:unhideWhenUsed/>
    <w:rsid w:val="009B1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907">
      <w:bodyDiv w:val="1"/>
      <w:marLeft w:val="0"/>
      <w:marRight w:val="0"/>
      <w:marTop w:val="0"/>
      <w:marBottom w:val="0"/>
      <w:divBdr>
        <w:top w:val="none" w:sz="0" w:space="0" w:color="auto"/>
        <w:left w:val="none" w:sz="0" w:space="0" w:color="auto"/>
        <w:bottom w:val="none" w:sz="0" w:space="0" w:color="auto"/>
        <w:right w:val="none" w:sz="0" w:space="0" w:color="auto"/>
      </w:divBdr>
    </w:div>
    <w:div w:id="847254759">
      <w:bodyDiv w:val="1"/>
      <w:marLeft w:val="0"/>
      <w:marRight w:val="0"/>
      <w:marTop w:val="0"/>
      <w:marBottom w:val="0"/>
      <w:divBdr>
        <w:top w:val="none" w:sz="0" w:space="0" w:color="auto"/>
        <w:left w:val="none" w:sz="0" w:space="0" w:color="auto"/>
        <w:bottom w:val="none" w:sz="0" w:space="0" w:color="auto"/>
        <w:right w:val="none" w:sz="0" w:space="0" w:color="auto"/>
      </w:divBdr>
    </w:div>
    <w:div w:id="1118527601">
      <w:bodyDiv w:val="1"/>
      <w:marLeft w:val="0"/>
      <w:marRight w:val="0"/>
      <w:marTop w:val="0"/>
      <w:marBottom w:val="0"/>
      <w:divBdr>
        <w:top w:val="none" w:sz="0" w:space="0" w:color="auto"/>
        <w:left w:val="none" w:sz="0" w:space="0" w:color="auto"/>
        <w:bottom w:val="none" w:sz="0" w:space="0" w:color="auto"/>
        <w:right w:val="none" w:sz="0" w:space="0" w:color="auto"/>
      </w:divBdr>
    </w:div>
    <w:div w:id="1191341129">
      <w:bodyDiv w:val="1"/>
      <w:marLeft w:val="0"/>
      <w:marRight w:val="0"/>
      <w:marTop w:val="0"/>
      <w:marBottom w:val="0"/>
      <w:divBdr>
        <w:top w:val="none" w:sz="0" w:space="0" w:color="auto"/>
        <w:left w:val="none" w:sz="0" w:space="0" w:color="auto"/>
        <w:bottom w:val="none" w:sz="0" w:space="0" w:color="auto"/>
        <w:right w:val="none" w:sz="0" w:space="0" w:color="auto"/>
      </w:divBdr>
    </w:div>
    <w:div w:id="1779713333">
      <w:bodyDiv w:val="1"/>
      <w:marLeft w:val="0"/>
      <w:marRight w:val="0"/>
      <w:marTop w:val="0"/>
      <w:marBottom w:val="0"/>
      <w:divBdr>
        <w:top w:val="none" w:sz="0" w:space="0" w:color="auto"/>
        <w:left w:val="none" w:sz="0" w:space="0" w:color="auto"/>
        <w:bottom w:val="none" w:sz="0" w:space="0" w:color="auto"/>
        <w:right w:val="none" w:sz="0" w:space="0" w:color="auto"/>
      </w:divBdr>
    </w:div>
    <w:div w:id="19240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9" ma:contentTypeDescription="Een nieuw document maken." ma:contentTypeScope="" ma:versionID="6ef5dd3e0a1b710031a51775d4d1249b">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18024673a0869b55ce51139a7fe5d7d5"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ba6e8-980a-4c3a-bf3d-9659cd8f2456}"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E1167-FEF9-2140-A93B-B0FB85987CBF}">
  <ds:schemaRefs>
    <ds:schemaRef ds:uri="http://schemas.openxmlformats.org/officeDocument/2006/bibliography"/>
  </ds:schemaRefs>
</ds:datastoreItem>
</file>

<file path=customXml/itemProps2.xml><?xml version="1.0" encoding="utf-8"?>
<ds:datastoreItem xmlns:ds="http://schemas.openxmlformats.org/officeDocument/2006/customXml" ds:itemID="{8FB4BF5E-12BF-42B2-9F4E-EDF9B32F61EC}"/>
</file>

<file path=customXml/itemProps3.xml><?xml version="1.0" encoding="utf-8"?>
<ds:datastoreItem xmlns:ds="http://schemas.openxmlformats.org/officeDocument/2006/customXml" ds:itemID="{177E7BE4-B6AA-495F-8E73-99BAE73B08A3}"/>
</file>

<file path=customXml/itemProps4.xml><?xml version="1.0" encoding="utf-8"?>
<ds:datastoreItem xmlns:ds="http://schemas.openxmlformats.org/officeDocument/2006/customXml" ds:itemID="{352D2B56-3950-44F6-8BD2-4B641C25A7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P.Giesberts</dc:creator>
  <cp:keywords/>
  <dc:description/>
  <cp:lastModifiedBy>Paul Giesberts</cp:lastModifiedBy>
  <cp:revision>19</cp:revision>
  <cp:lastPrinted>2019-05-22T12:48:00Z</cp:lastPrinted>
  <dcterms:created xsi:type="dcterms:W3CDTF">2019-08-28T07:46:00Z</dcterms:created>
  <dcterms:modified xsi:type="dcterms:W3CDTF">2023-09-04T08:56:00Z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MediaServiceImageTags">
    <vt:lpwstr/>
  </property>
</Properties>
</file>